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AEB4" w14:textId="77777777" w:rsidR="00B221F9" w:rsidRDefault="005A1D52">
      <w:pPr>
        <w:spacing w:before="60"/>
        <w:ind w:left="8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ționate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</w:p>
    <w:p w14:paraId="48B7EE7B" w14:textId="77777777" w:rsidR="00B221F9" w:rsidRDefault="00B221F9">
      <w:pPr>
        <w:spacing w:before="1" w:line="160" w:lineRule="exact"/>
        <w:rPr>
          <w:sz w:val="16"/>
          <w:szCs w:val="16"/>
        </w:rPr>
      </w:pPr>
    </w:p>
    <w:p w14:paraId="5344BC46" w14:textId="219957A7" w:rsidR="00B221F9" w:rsidRDefault="005A1D52">
      <w:pPr>
        <w:spacing w:line="276" w:lineRule="auto"/>
        <w:ind w:left="88" w:right="185" w:hanging="4"/>
        <w:jc w:val="center"/>
        <w:rPr>
          <w:sz w:val="24"/>
          <w:szCs w:val="24"/>
        </w:rPr>
      </w:pP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privind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acordar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burselor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forme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rial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ntru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studenții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Univ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tă</w:t>
      </w:r>
      <w:r>
        <w:rPr>
          <w:i/>
          <w:spacing w:val="1"/>
          <w:sz w:val="24"/>
          <w:szCs w:val="24"/>
        </w:rPr>
        <w:t>ț</w:t>
      </w:r>
      <w:r>
        <w:rPr>
          <w:i/>
          <w:sz w:val="24"/>
          <w:szCs w:val="24"/>
        </w:rPr>
        <w:t>ii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ț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onale</w:t>
      </w:r>
      <w:proofErr w:type="spellEnd"/>
      <w:r>
        <w:rPr>
          <w:i/>
          <w:sz w:val="24"/>
          <w:szCs w:val="24"/>
        </w:rPr>
        <w:t xml:space="preserve"> de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ț</w:t>
      </w:r>
      <w:r>
        <w:rPr>
          <w:i/>
          <w:sz w:val="24"/>
          <w:szCs w:val="24"/>
        </w:rPr>
        <w:t>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olog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Poli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hnica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ști</w:t>
      </w:r>
      <w:proofErr w:type="spellEnd"/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pând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u </w:t>
      </w:r>
      <w:proofErr w:type="spellStart"/>
      <w:r>
        <w:rPr>
          <w:i/>
          <w:sz w:val="24"/>
          <w:szCs w:val="24"/>
        </w:rPr>
        <w:t>anul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tar</w:t>
      </w:r>
      <w:proofErr w:type="spellEnd"/>
      <w:r>
        <w:rPr>
          <w:i/>
          <w:sz w:val="24"/>
          <w:szCs w:val="24"/>
        </w:rPr>
        <w:t xml:space="preserve"> 202</w:t>
      </w:r>
      <w:r w:rsidR="00274F23">
        <w:rPr>
          <w:i/>
          <w:spacing w:val="1"/>
          <w:sz w:val="24"/>
          <w:szCs w:val="24"/>
        </w:rPr>
        <w:t>5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202</w:t>
      </w:r>
      <w:r w:rsidR="00274F23">
        <w:rPr>
          <w:i/>
          <w:sz w:val="24"/>
          <w:szCs w:val="24"/>
        </w:rPr>
        <w:t>6</w:t>
      </w:r>
    </w:p>
    <w:p w14:paraId="0EF7B03C" w14:textId="77777777" w:rsidR="00B221F9" w:rsidRDefault="00B221F9">
      <w:pPr>
        <w:spacing w:line="200" w:lineRule="exact"/>
      </w:pPr>
    </w:p>
    <w:p w14:paraId="4F30A95D" w14:textId="77777777" w:rsidR="00B221F9" w:rsidRDefault="00B221F9">
      <w:pPr>
        <w:spacing w:before="17" w:line="220" w:lineRule="exact"/>
        <w:rPr>
          <w:sz w:val="22"/>
          <w:szCs w:val="22"/>
        </w:rPr>
      </w:pPr>
    </w:p>
    <w:p w14:paraId="18DE3E23" w14:textId="77777777" w:rsidR="00B221F9" w:rsidRDefault="005A1D52">
      <w:pPr>
        <w:ind w:left="360" w:right="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proofErr w:type="spellStart"/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upu</w:t>
      </w:r>
      <w:r>
        <w:rPr>
          <w:b/>
          <w:sz w:val="24"/>
          <w:szCs w:val="24"/>
        </w:rPr>
        <w:t>se</w:t>
      </w:r>
      <w:proofErr w:type="spellEnd"/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it</w:t>
      </w:r>
      <w:r>
        <w:rPr>
          <w:b/>
          <w:spacing w:val="-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t.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61</w:t>
      </w:r>
    </w:p>
    <w:p w14:paraId="21028707" w14:textId="77777777" w:rsidR="00B221F9" w:rsidRDefault="005A1D52">
      <w:pPr>
        <w:spacing w:before="41"/>
        <w:ind w:left="7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</w:t>
      </w:r>
      <w:r>
        <w:rPr>
          <w:b/>
          <w:spacing w:val="-2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fiscal, s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proofErr w:type="spellStart"/>
      <w:r>
        <w:rPr>
          <w:b/>
          <w:spacing w:val="-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>:</w:t>
      </w:r>
    </w:p>
    <w:p w14:paraId="7902E7DD" w14:textId="77777777" w:rsidR="00B221F9" w:rsidRDefault="005A1D52">
      <w:pPr>
        <w:spacing w:before="43"/>
        <w:ind w:left="360" w:right="95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67 din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7F85FEB2" w14:textId="77777777" w:rsidR="00B221F9" w:rsidRDefault="005A1D52">
      <w:pPr>
        <w:spacing w:before="41"/>
        <w:ind w:left="360" w:right="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tate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l;</w:t>
      </w:r>
    </w:p>
    <w:p w14:paraId="5288E4C7" w14:textId="77777777" w:rsidR="00B221F9" w:rsidRDefault="005A1D52">
      <w:pPr>
        <w:spacing w:before="41" w:line="276" w:lineRule="auto"/>
        <w:ind w:left="360" w:right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76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 d</w:t>
      </w:r>
      <w:proofErr w:type="gramStart"/>
      <w:r>
        <w:rPr>
          <w:sz w:val="24"/>
          <w:szCs w:val="24"/>
        </w:rPr>
        <w:t xml:space="preserve">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bunurilor</w:t>
      </w:r>
      <w:proofErr w:type="spellEnd"/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83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l;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91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68BD98B5" w14:textId="77777777" w:rsidR="00B221F9" w:rsidRDefault="005A1D52">
      <w:pPr>
        <w:spacing w:before="1"/>
        <w:ind w:left="360" w:right="256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)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rt. 99 din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4C983F9B" w14:textId="77777777" w:rsidR="00B221F9" w:rsidRDefault="005A1D52">
      <w:pPr>
        <w:spacing w:before="41"/>
        <w:ind w:left="360" w:right="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vicultură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pisci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</w:p>
    <w:p w14:paraId="07CCEDB6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5BC80EC5" w14:textId="77777777" w:rsidR="00B221F9" w:rsidRDefault="005A1D52">
      <w:pPr>
        <w:spacing w:before="43"/>
        <w:ind w:left="360" w:right="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noro</w:t>
      </w:r>
      <w:r>
        <w:rPr>
          <w:spacing w:val="-2"/>
          <w:sz w:val="24"/>
          <w:szCs w:val="24"/>
        </w:rPr>
        <w:t>c</w:t>
      </w:r>
      <w:proofErr w:type="spellEnd"/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108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</w:p>
    <w:p w14:paraId="24EB897D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;</w:t>
      </w:r>
    </w:p>
    <w:p w14:paraId="7B0645CA" w14:textId="77777777" w:rsidR="00B221F9" w:rsidRDefault="005A1D52">
      <w:pPr>
        <w:spacing w:before="41"/>
        <w:ind w:left="360" w:right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tăţi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re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111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</w:p>
    <w:p w14:paraId="3AB05E3A" w14:textId="77777777" w:rsidR="00B221F9" w:rsidRDefault="005A1D52">
      <w:pPr>
        <w:spacing w:before="41"/>
        <w:ind w:left="720"/>
        <w:rPr>
          <w:sz w:val="24"/>
          <w:szCs w:val="24"/>
        </w:rPr>
      </w:pP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l;</w:t>
      </w:r>
    </w:p>
    <w:p w14:paraId="1B1BBD0D" w14:textId="77777777" w:rsidR="00B221F9" w:rsidRDefault="005A1D52">
      <w:pPr>
        <w:spacing w:before="43"/>
        <w:ind w:left="360" w:right="14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surs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rt. 114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117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1230575E" w14:textId="77777777" w:rsidR="00B221F9" w:rsidRDefault="00B221F9">
      <w:pPr>
        <w:spacing w:before="8" w:line="140" w:lineRule="exact"/>
        <w:rPr>
          <w:sz w:val="15"/>
          <w:szCs w:val="15"/>
        </w:rPr>
      </w:pPr>
    </w:p>
    <w:p w14:paraId="63947B1A" w14:textId="77777777" w:rsidR="00B221F9" w:rsidRDefault="00B221F9">
      <w:pPr>
        <w:spacing w:line="200" w:lineRule="exact"/>
      </w:pPr>
    </w:p>
    <w:p w14:paraId="52437900" w14:textId="77777777" w:rsidR="00B221F9" w:rsidRDefault="005A1D52">
      <w:pPr>
        <w:ind w:left="360" w:right="6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proofErr w:type="gramStart"/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in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>(</w:t>
      </w:r>
      <w:r>
        <w:rPr>
          <w:b/>
          <w:sz w:val="24"/>
          <w:szCs w:val="24"/>
        </w:rPr>
        <w:t xml:space="preserve">1)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u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0185C5B4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>:</w:t>
      </w:r>
    </w:p>
    <w:p w14:paraId="03FE2F8F" w14:textId="77777777" w:rsidR="00B221F9" w:rsidRDefault="005A1D52">
      <w:pPr>
        <w:spacing w:before="41"/>
        <w:ind w:left="360" w:right="255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67;</w:t>
      </w:r>
    </w:p>
    <w:p w14:paraId="49733806" w14:textId="77777777" w:rsidR="00B221F9" w:rsidRDefault="005A1D52">
      <w:pPr>
        <w:spacing w:before="43"/>
        <w:ind w:left="360" w:right="15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pturi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70;</w:t>
      </w:r>
    </w:p>
    <w:p w14:paraId="6439108F" w14:textId="77777777" w:rsidR="00B221F9" w:rsidRDefault="005A1D52">
      <w:pPr>
        <w:spacing w:before="41"/>
        <w:ind w:left="360" w:right="208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76;</w:t>
      </w:r>
    </w:p>
    <w:p w14:paraId="7C3D1862" w14:textId="77777777" w:rsidR="00B221F9" w:rsidRDefault="005A1D52">
      <w:pPr>
        <w:spacing w:before="41"/>
        <w:ind w:left="360" w:right="1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imobile</w:t>
      </w:r>
      <w:proofErr w:type="spellEnd"/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83;</w:t>
      </w:r>
    </w:p>
    <w:p w14:paraId="4EDD7105" w14:textId="77777777" w:rsidR="00B221F9" w:rsidRDefault="005A1D52">
      <w:pPr>
        <w:spacing w:before="41"/>
        <w:ind w:left="360" w:right="43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nurilor</w:t>
      </w:r>
      <w:proofErr w:type="spellEnd"/>
      <w:r>
        <w:rPr>
          <w:sz w:val="24"/>
          <w:szCs w:val="24"/>
        </w:rPr>
        <w:t>;</w:t>
      </w:r>
    </w:p>
    <w:p w14:paraId="2045ABC1" w14:textId="77777777" w:rsidR="00B221F9" w:rsidRDefault="005A1D52">
      <w:pPr>
        <w:spacing w:before="43"/>
        <w:ind w:left="360" w:right="34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)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silvicultură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 103;</w:t>
      </w:r>
    </w:p>
    <w:p w14:paraId="2BDAC3E9" w14:textId="77777777" w:rsidR="00B221F9" w:rsidRDefault="00B221F9">
      <w:pPr>
        <w:spacing w:before="8" w:line="140" w:lineRule="exact"/>
        <w:rPr>
          <w:sz w:val="15"/>
          <w:szCs w:val="15"/>
        </w:rPr>
      </w:pPr>
    </w:p>
    <w:p w14:paraId="029A8F59" w14:textId="77777777" w:rsidR="00B221F9" w:rsidRDefault="00B221F9">
      <w:pPr>
        <w:spacing w:line="200" w:lineRule="exact"/>
      </w:pPr>
    </w:p>
    <w:p w14:paraId="7E7A0AAB" w14:textId="55F8983F" w:rsidR="00B221F9" w:rsidRDefault="005A1D52">
      <w:pPr>
        <w:spacing w:line="276" w:lineRule="auto"/>
        <w:ind w:left="720" w:right="63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Documentele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necesare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pentru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pentru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depunerea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dosarului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si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pentru</w:t>
      </w:r>
      <w:proofErr w:type="spellEnd"/>
      <w:r w:rsidR="003D2E65">
        <w:rPr>
          <w:b/>
          <w:spacing w:val="36"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țin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ioare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ate</w:t>
      </w:r>
      <w:proofErr w:type="spellEnd"/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iei</w:t>
      </w:r>
      <w:proofErr w:type="spellEnd"/>
      <w:r w:rsidR="003D2E6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ur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justifi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14:paraId="2AF82AF3" w14:textId="1DBA6E50" w:rsidR="00B221F9" w:rsidRPr="00FA51C0" w:rsidRDefault="005A1D52" w:rsidP="00FA51C0">
      <w:pPr>
        <w:spacing w:line="260" w:lineRule="exact"/>
        <w:ind w:left="720" w:right="67" w:hanging="36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proofErr w:type="spellEnd"/>
      <w:r w:rsidR="002553C6">
        <w:rPr>
          <w:spacing w:val="1"/>
          <w:sz w:val="24"/>
          <w:szCs w:val="24"/>
        </w:rPr>
        <w:t xml:space="preserve"> </w:t>
      </w:r>
      <w:proofErr w:type="spellStart"/>
      <w:r w:rsidR="002553C6">
        <w:rPr>
          <w:spacing w:val="1"/>
          <w:sz w:val="24"/>
          <w:szCs w:val="24"/>
        </w:rPr>
        <w:t>pentru</w:t>
      </w:r>
      <w:proofErr w:type="spellEnd"/>
      <w:r w:rsidR="002553C6">
        <w:rPr>
          <w:spacing w:val="1"/>
          <w:sz w:val="24"/>
          <w:szCs w:val="24"/>
        </w:rPr>
        <w:t xml:space="preserve"> </w:t>
      </w:r>
      <w:proofErr w:type="spellStart"/>
      <w:r w:rsidR="002553C6">
        <w:rPr>
          <w:spacing w:val="1"/>
          <w:sz w:val="24"/>
          <w:szCs w:val="24"/>
        </w:rPr>
        <w:t>toti</w:t>
      </w:r>
      <w:proofErr w:type="spellEnd"/>
      <w:r w:rsidR="002553C6">
        <w:rPr>
          <w:spacing w:val="1"/>
          <w:sz w:val="24"/>
          <w:szCs w:val="24"/>
        </w:rPr>
        <w:t xml:space="preserve"> </w:t>
      </w:r>
      <w:proofErr w:type="spellStart"/>
      <w:r w:rsidR="002553C6">
        <w:rPr>
          <w:spacing w:val="1"/>
          <w:sz w:val="24"/>
          <w:szCs w:val="24"/>
        </w:rPr>
        <w:t>membrii</w:t>
      </w:r>
      <w:proofErr w:type="spellEnd"/>
      <w:r w:rsidR="002553C6">
        <w:rPr>
          <w:spacing w:val="1"/>
          <w:sz w:val="24"/>
          <w:szCs w:val="24"/>
        </w:rPr>
        <w:t xml:space="preserve"> </w:t>
      </w:r>
      <w:proofErr w:type="spellStart"/>
      <w:r w:rsidR="002553C6">
        <w:rPr>
          <w:spacing w:val="1"/>
          <w:sz w:val="24"/>
          <w:szCs w:val="24"/>
        </w:rPr>
        <w:t>familiei</w:t>
      </w:r>
      <w:proofErr w:type="spellEnd"/>
      <w:r w:rsidR="00FA51C0">
        <w:rPr>
          <w:spacing w:val="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pentru</w:t>
      </w:r>
      <w:proofErr w:type="spellEnd"/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perioada</w:t>
      </w:r>
      <w:proofErr w:type="spellEnd"/>
      <w:r w:rsidR="00274F23">
        <w:rPr>
          <w:spacing w:val="-1"/>
          <w:sz w:val="24"/>
          <w:szCs w:val="24"/>
        </w:rPr>
        <w:t xml:space="preserve">: </w:t>
      </w:r>
      <w:proofErr w:type="spellStart"/>
      <w:r w:rsidR="00274F23">
        <w:rPr>
          <w:spacing w:val="-1"/>
          <w:sz w:val="24"/>
          <w:szCs w:val="24"/>
        </w:rPr>
        <w:t>octombrie</w:t>
      </w:r>
      <w:proofErr w:type="spellEnd"/>
      <w:r w:rsidR="00274F23">
        <w:rPr>
          <w:spacing w:val="-1"/>
          <w:sz w:val="24"/>
          <w:szCs w:val="24"/>
        </w:rPr>
        <w:t xml:space="preserve"> 2024</w:t>
      </w:r>
      <w:r w:rsidR="00FA51C0" w:rsidRPr="002553C6">
        <w:rPr>
          <w:spacing w:val="-1"/>
          <w:sz w:val="24"/>
          <w:szCs w:val="24"/>
        </w:rPr>
        <w:t xml:space="preserve"> – </w:t>
      </w:r>
      <w:r w:rsidR="00FA51C0">
        <w:rPr>
          <w:spacing w:val="-1"/>
          <w:sz w:val="24"/>
          <w:szCs w:val="24"/>
        </w:rPr>
        <w:t xml:space="preserve">    </w:t>
      </w:r>
      <w:proofErr w:type="spellStart"/>
      <w:r w:rsidR="00274F23">
        <w:rPr>
          <w:spacing w:val="-1"/>
          <w:sz w:val="24"/>
          <w:szCs w:val="24"/>
        </w:rPr>
        <w:t>septembrie</w:t>
      </w:r>
      <w:proofErr w:type="spellEnd"/>
      <w:r w:rsidR="00274F23">
        <w:rPr>
          <w:spacing w:val="-1"/>
          <w:sz w:val="24"/>
          <w:szCs w:val="24"/>
        </w:rPr>
        <w:t xml:space="preserve"> 2025</w:t>
      </w:r>
      <w:r w:rsidR="00FA51C0" w:rsidRPr="002553C6">
        <w:rPr>
          <w:spacing w:val="-1"/>
          <w:sz w:val="24"/>
          <w:szCs w:val="24"/>
        </w:rPr>
        <w:t xml:space="preserve"> (</w:t>
      </w:r>
      <w:proofErr w:type="spellStart"/>
      <w:r w:rsidR="00FA51C0" w:rsidRPr="002553C6">
        <w:rPr>
          <w:spacing w:val="-1"/>
          <w:sz w:val="24"/>
          <w:szCs w:val="24"/>
        </w:rPr>
        <w:t>ultimele</w:t>
      </w:r>
      <w:proofErr w:type="spellEnd"/>
      <w:r w:rsidR="00FA51C0" w:rsidRPr="002553C6">
        <w:rPr>
          <w:spacing w:val="-1"/>
          <w:sz w:val="24"/>
          <w:szCs w:val="24"/>
        </w:rPr>
        <w:t xml:space="preserve"> 12 </w:t>
      </w:r>
      <w:proofErr w:type="spellStart"/>
      <w:r w:rsidR="00FA51C0" w:rsidRPr="002553C6">
        <w:rPr>
          <w:spacing w:val="-1"/>
          <w:sz w:val="24"/>
          <w:szCs w:val="24"/>
        </w:rPr>
        <w:t>luni</w:t>
      </w:r>
      <w:proofErr w:type="spellEnd"/>
      <w:r w:rsidR="00FA51C0" w:rsidRPr="002553C6">
        <w:rPr>
          <w:spacing w:val="-1"/>
          <w:sz w:val="24"/>
          <w:szCs w:val="24"/>
        </w:rPr>
        <w:t xml:space="preserve"> </w:t>
      </w:r>
      <w:proofErr w:type="spellStart"/>
      <w:r w:rsidR="00FA51C0" w:rsidRPr="002553C6">
        <w:rPr>
          <w:spacing w:val="-1"/>
          <w:sz w:val="24"/>
          <w:szCs w:val="24"/>
        </w:rPr>
        <w:t>anterioare</w:t>
      </w:r>
      <w:proofErr w:type="spellEnd"/>
      <w:r w:rsidR="00FA51C0" w:rsidRPr="002553C6">
        <w:rPr>
          <w:spacing w:val="-1"/>
          <w:sz w:val="24"/>
          <w:szCs w:val="24"/>
        </w:rPr>
        <w:t xml:space="preserve"> </w:t>
      </w:r>
      <w:proofErr w:type="spellStart"/>
      <w:r w:rsidR="00FA51C0" w:rsidRPr="002553C6">
        <w:rPr>
          <w:spacing w:val="-1"/>
          <w:sz w:val="24"/>
          <w:szCs w:val="24"/>
        </w:rPr>
        <w:t>depunerii</w:t>
      </w:r>
      <w:proofErr w:type="spellEnd"/>
      <w:r w:rsidR="00FA51C0" w:rsidRPr="002553C6">
        <w:rPr>
          <w:spacing w:val="-1"/>
          <w:sz w:val="24"/>
          <w:szCs w:val="24"/>
        </w:rPr>
        <w:t xml:space="preserve"> </w:t>
      </w:r>
      <w:proofErr w:type="spellStart"/>
      <w:r w:rsidR="00FA51C0" w:rsidRPr="002553C6">
        <w:rPr>
          <w:spacing w:val="-1"/>
          <w:sz w:val="24"/>
          <w:szCs w:val="24"/>
        </w:rPr>
        <w:t>cererii</w:t>
      </w:r>
      <w:proofErr w:type="spellEnd"/>
      <w:r w:rsidR="00FA51C0" w:rsidRPr="002553C6">
        <w:rPr>
          <w:spacing w:val="-1"/>
          <w:sz w:val="24"/>
          <w:szCs w:val="24"/>
        </w:rPr>
        <w:t>);</w:t>
      </w:r>
    </w:p>
    <w:p w14:paraId="222C5CDD" w14:textId="36BFA769" w:rsidR="002553C6" w:rsidRPr="002553C6" w:rsidRDefault="002553C6" w:rsidP="00FE7057">
      <w:pPr>
        <w:tabs>
          <w:tab w:val="left" w:pos="2790"/>
        </w:tabs>
        <w:ind w:left="720" w:right="-40" w:hanging="360"/>
        <w:jc w:val="both"/>
        <w:rPr>
          <w:spacing w:val="-1"/>
          <w:sz w:val="24"/>
          <w:szCs w:val="24"/>
        </w:rPr>
      </w:pPr>
      <w:r w:rsidRPr="002553C6">
        <w:rPr>
          <w:spacing w:val="-1"/>
          <w:sz w:val="24"/>
          <w:szCs w:val="24"/>
        </w:rPr>
        <w:t xml:space="preserve">b. </w:t>
      </w:r>
      <w:r>
        <w:rPr>
          <w:spacing w:val="-1"/>
          <w:sz w:val="24"/>
          <w:szCs w:val="24"/>
        </w:rPr>
        <w:t xml:space="preserve"> </w:t>
      </w:r>
      <w:r w:rsidR="00315BB1">
        <w:rPr>
          <w:spacing w:val="-1"/>
          <w:sz w:val="24"/>
          <w:szCs w:val="24"/>
        </w:rPr>
        <w:t xml:space="preserve"> </w:t>
      </w:r>
      <w:r w:rsidR="00FE7057">
        <w:rPr>
          <w:spacing w:val="-1"/>
          <w:sz w:val="24"/>
          <w:szCs w:val="24"/>
        </w:rPr>
        <w:t xml:space="preserve"> </w:t>
      </w:r>
      <w:proofErr w:type="spellStart"/>
      <w:r w:rsidR="00315BB1">
        <w:rPr>
          <w:spacing w:val="-1"/>
          <w:sz w:val="24"/>
          <w:szCs w:val="24"/>
        </w:rPr>
        <w:t>p</w:t>
      </w:r>
      <w:r w:rsidRPr="002553C6">
        <w:rPr>
          <w:spacing w:val="-1"/>
          <w:sz w:val="24"/>
          <w:szCs w:val="24"/>
        </w:rPr>
        <w:t>entru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părinţii</w:t>
      </w:r>
      <w:proofErr w:type="spellEnd"/>
      <w:r w:rsidRPr="002553C6">
        <w:rPr>
          <w:spacing w:val="-1"/>
          <w:sz w:val="24"/>
          <w:szCs w:val="24"/>
        </w:rPr>
        <w:t xml:space="preserve"> care nu au un loc de </w:t>
      </w:r>
      <w:proofErr w:type="spellStart"/>
      <w:r w:rsidRPr="002553C6">
        <w:rPr>
          <w:spacing w:val="-1"/>
          <w:sz w:val="24"/>
          <w:szCs w:val="24"/>
        </w:rPr>
        <w:t>muncă</w:t>
      </w:r>
      <w:proofErr w:type="spellEnd"/>
      <w:r w:rsidRPr="002553C6">
        <w:rPr>
          <w:spacing w:val="-1"/>
          <w:sz w:val="24"/>
          <w:szCs w:val="24"/>
        </w:rPr>
        <w:t xml:space="preserve">, </w:t>
      </w:r>
      <w:proofErr w:type="spellStart"/>
      <w:r w:rsidRPr="002553C6">
        <w:rPr>
          <w:spacing w:val="-1"/>
          <w:sz w:val="24"/>
          <w:szCs w:val="24"/>
        </w:rPr>
        <w:t>este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necesară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o </w:t>
      </w:r>
      <w:proofErr w:type="spellStart"/>
      <w:r w:rsidRPr="002553C6">
        <w:rPr>
          <w:spacing w:val="-1"/>
          <w:sz w:val="24"/>
          <w:szCs w:val="24"/>
        </w:rPr>
        <w:t>declaraţie</w:t>
      </w:r>
      <w:proofErr w:type="spellEnd"/>
      <w:r w:rsidRPr="002553C6">
        <w:rPr>
          <w:spacing w:val="-1"/>
          <w:sz w:val="24"/>
          <w:szCs w:val="24"/>
        </w:rPr>
        <w:t xml:space="preserve"> pe propria </w:t>
      </w:r>
      <w:proofErr w:type="spellStart"/>
      <w:r w:rsidRPr="002553C6">
        <w:rPr>
          <w:spacing w:val="-1"/>
          <w:sz w:val="24"/>
          <w:szCs w:val="24"/>
        </w:rPr>
        <w:t>răspundere</w:t>
      </w:r>
      <w:proofErr w:type="spellEnd"/>
      <w:r w:rsidRPr="002553C6">
        <w:rPr>
          <w:spacing w:val="-1"/>
          <w:sz w:val="24"/>
          <w:szCs w:val="24"/>
        </w:rPr>
        <w:t xml:space="preserve"> din care </w:t>
      </w:r>
      <w:proofErr w:type="spellStart"/>
      <w:r w:rsidRPr="002553C6">
        <w:rPr>
          <w:spacing w:val="-1"/>
          <w:sz w:val="24"/>
          <w:szCs w:val="24"/>
        </w:rPr>
        <w:t>să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reiasă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că</w:t>
      </w:r>
      <w:proofErr w:type="spellEnd"/>
      <w:r w:rsidRPr="002553C6">
        <w:rPr>
          <w:spacing w:val="-1"/>
          <w:sz w:val="24"/>
          <w:szCs w:val="24"/>
        </w:rPr>
        <w:t xml:space="preserve"> nu au </w:t>
      </w:r>
      <w:proofErr w:type="spellStart"/>
      <w:r w:rsidRPr="002553C6">
        <w:rPr>
          <w:spacing w:val="-1"/>
          <w:sz w:val="24"/>
          <w:szCs w:val="24"/>
        </w:rPr>
        <w:t>avut</w:t>
      </w:r>
      <w:proofErr w:type="spellEnd"/>
      <w:r w:rsidRPr="002553C6">
        <w:rPr>
          <w:spacing w:val="-1"/>
          <w:sz w:val="24"/>
          <w:szCs w:val="24"/>
        </w:rPr>
        <w:t xml:space="preserve"> un loc de </w:t>
      </w:r>
      <w:proofErr w:type="spellStart"/>
      <w:r w:rsidRPr="002553C6">
        <w:rPr>
          <w:spacing w:val="-1"/>
          <w:sz w:val="24"/>
          <w:szCs w:val="24"/>
        </w:rPr>
        <w:t>muncă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și</w:t>
      </w:r>
      <w:proofErr w:type="spellEnd"/>
      <w:r w:rsidRPr="002553C6">
        <w:rPr>
          <w:spacing w:val="-1"/>
          <w:sz w:val="24"/>
          <w:szCs w:val="24"/>
        </w:rPr>
        <w:t xml:space="preserve"> nu au </w:t>
      </w:r>
      <w:proofErr w:type="spellStart"/>
      <w:r w:rsidRPr="002553C6">
        <w:rPr>
          <w:spacing w:val="-1"/>
          <w:sz w:val="24"/>
          <w:szCs w:val="24"/>
        </w:rPr>
        <w:t>realizat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ven</w:t>
      </w:r>
      <w:r w:rsidR="00274F23">
        <w:rPr>
          <w:spacing w:val="-1"/>
          <w:sz w:val="24"/>
          <w:szCs w:val="24"/>
        </w:rPr>
        <w:t>ituri</w:t>
      </w:r>
      <w:proofErr w:type="spellEnd"/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în</w:t>
      </w:r>
      <w:proofErr w:type="spellEnd"/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perioada</w:t>
      </w:r>
      <w:proofErr w:type="spellEnd"/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octombrie</w:t>
      </w:r>
      <w:proofErr w:type="spellEnd"/>
      <w:r w:rsidR="00274F23">
        <w:rPr>
          <w:spacing w:val="-1"/>
          <w:sz w:val="24"/>
          <w:szCs w:val="24"/>
        </w:rPr>
        <w:t xml:space="preserve"> 2024 – </w:t>
      </w:r>
      <w:proofErr w:type="spellStart"/>
      <w:proofErr w:type="gramStart"/>
      <w:r w:rsidR="00274F23">
        <w:rPr>
          <w:spacing w:val="-1"/>
          <w:sz w:val="24"/>
          <w:szCs w:val="24"/>
        </w:rPr>
        <w:t>septembrie</w:t>
      </w:r>
      <w:proofErr w:type="spellEnd"/>
      <w:r w:rsidR="00274F23">
        <w:rPr>
          <w:spacing w:val="-1"/>
          <w:sz w:val="24"/>
          <w:szCs w:val="24"/>
        </w:rPr>
        <w:t>  2025</w:t>
      </w:r>
      <w:proofErr w:type="gramEnd"/>
      <w:r w:rsidRPr="002553C6">
        <w:rPr>
          <w:spacing w:val="-1"/>
          <w:sz w:val="24"/>
          <w:szCs w:val="24"/>
        </w:rPr>
        <w:t>;</w:t>
      </w:r>
    </w:p>
    <w:p w14:paraId="0D947B2E" w14:textId="1F932C6A" w:rsidR="00B221F9" w:rsidRPr="002553C6" w:rsidRDefault="002553C6" w:rsidP="002553C6">
      <w:pPr>
        <w:spacing w:line="260" w:lineRule="exact"/>
        <w:ind w:left="720" w:right="67" w:hanging="36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c</w:t>
      </w:r>
      <w:r w:rsidR="005A1D52">
        <w:rPr>
          <w:sz w:val="24"/>
          <w:szCs w:val="24"/>
        </w:rPr>
        <w:t xml:space="preserve">.  </w:t>
      </w:r>
      <w:proofErr w:type="spellStart"/>
      <w:r w:rsidR="005A1D52">
        <w:rPr>
          <w:spacing w:val="-1"/>
          <w:sz w:val="24"/>
          <w:szCs w:val="24"/>
        </w:rPr>
        <w:t>c</w:t>
      </w:r>
      <w:r w:rsidR="005A1D52">
        <w:rPr>
          <w:sz w:val="24"/>
          <w:szCs w:val="24"/>
        </w:rPr>
        <w:t>upo</w:t>
      </w:r>
      <w:r w:rsidR="005A1D52">
        <w:rPr>
          <w:spacing w:val="-1"/>
          <w:sz w:val="24"/>
          <w:szCs w:val="24"/>
        </w:rPr>
        <w:t>a</w:t>
      </w:r>
      <w:r w:rsidR="005A1D52">
        <w:rPr>
          <w:sz w:val="24"/>
          <w:szCs w:val="24"/>
        </w:rPr>
        <w:t>ne</w:t>
      </w:r>
      <w:proofErr w:type="spellEnd"/>
      <w:r w:rsidR="005A1D52">
        <w:rPr>
          <w:spacing w:val="-1"/>
          <w:sz w:val="24"/>
          <w:szCs w:val="24"/>
        </w:rPr>
        <w:t xml:space="preserve"> </w:t>
      </w:r>
      <w:r w:rsidR="005A1D52">
        <w:rPr>
          <w:spacing w:val="2"/>
          <w:sz w:val="24"/>
          <w:szCs w:val="24"/>
        </w:rPr>
        <w:t>d</w:t>
      </w:r>
      <w:r w:rsidR="005A1D52">
        <w:rPr>
          <w:sz w:val="24"/>
          <w:szCs w:val="24"/>
        </w:rPr>
        <w:t>e</w:t>
      </w:r>
      <w:r w:rsidR="005A1D52">
        <w:rPr>
          <w:spacing w:val="-1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nsie</w:t>
      </w:r>
      <w:proofErr w:type="spellEnd"/>
      <w:r w:rsidR="005A1D52">
        <w:rPr>
          <w:sz w:val="24"/>
          <w:szCs w:val="24"/>
        </w:rPr>
        <w:t xml:space="preserve">, </w:t>
      </w:r>
      <w:proofErr w:type="spellStart"/>
      <w:r w:rsidR="005A1D52">
        <w:rPr>
          <w:sz w:val="24"/>
          <w:szCs w:val="24"/>
        </w:rPr>
        <w:t>p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</w:t>
      </w:r>
      <w:r w:rsidR="005A1D52">
        <w:rPr>
          <w:spacing w:val="3"/>
          <w:sz w:val="24"/>
          <w:szCs w:val="24"/>
        </w:rPr>
        <w:t>t</w:t>
      </w:r>
      <w:r w:rsidR="005A1D52">
        <w:rPr>
          <w:spacing w:val="1"/>
          <w:sz w:val="24"/>
          <w:szCs w:val="24"/>
        </w:rPr>
        <w:t>r</w:t>
      </w:r>
      <w:r w:rsidR="005A1D52">
        <w:rPr>
          <w:sz w:val="24"/>
          <w:szCs w:val="24"/>
        </w:rPr>
        <w:t>u</w:t>
      </w:r>
      <w:proofErr w:type="spellEnd"/>
      <w:r w:rsidR="005A1D52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v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ni</w:t>
      </w:r>
      <w:r w:rsidR="005A1D52">
        <w:rPr>
          <w:spacing w:val="1"/>
          <w:sz w:val="24"/>
          <w:szCs w:val="24"/>
        </w:rPr>
        <w:t>t</w:t>
      </w:r>
      <w:r w:rsidR="005A1D52">
        <w:rPr>
          <w:sz w:val="24"/>
          <w:szCs w:val="24"/>
        </w:rPr>
        <w:t>urile</w:t>
      </w:r>
      <w:proofErr w:type="spellEnd"/>
      <w:r w:rsidR="005A1D52">
        <w:rPr>
          <w:spacing w:val="-1"/>
          <w:sz w:val="24"/>
          <w:szCs w:val="24"/>
        </w:rPr>
        <w:t xml:space="preserve"> </w:t>
      </w:r>
      <w:r w:rsidR="005A1D52">
        <w:rPr>
          <w:sz w:val="24"/>
          <w:szCs w:val="24"/>
        </w:rPr>
        <w:t xml:space="preserve">din </w:t>
      </w:r>
      <w:proofErr w:type="spellStart"/>
      <w:r w:rsidR="005A1D52">
        <w:rPr>
          <w:sz w:val="24"/>
          <w:szCs w:val="24"/>
        </w:rPr>
        <w:t>pensii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pentru</w:t>
      </w:r>
      <w:proofErr w:type="spellEnd"/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perioada</w:t>
      </w:r>
      <w:proofErr w:type="spellEnd"/>
      <w:r w:rsidR="00274F23">
        <w:rPr>
          <w:spacing w:val="-1"/>
          <w:sz w:val="24"/>
          <w:szCs w:val="24"/>
        </w:rPr>
        <w:t xml:space="preserve">: </w:t>
      </w:r>
      <w:proofErr w:type="spellStart"/>
      <w:r w:rsidR="00274F23">
        <w:rPr>
          <w:spacing w:val="-1"/>
          <w:sz w:val="24"/>
          <w:szCs w:val="24"/>
        </w:rPr>
        <w:t>octombrie</w:t>
      </w:r>
      <w:proofErr w:type="spellEnd"/>
      <w:r w:rsidR="00274F23">
        <w:rPr>
          <w:spacing w:val="-1"/>
          <w:sz w:val="24"/>
          <w:szCs w:val="24"/>
        </w:rPr>
        <w:t xml:space="preserve"> 2024</w:t>
      </w:r>
      <w:r w:rsidRPr="002553C6">
        <w:rPr>
          <w:spacing w:val="-1"/>
          <w:sz w:val="24"/>
          <w:szCs w:val="24"/>
        </w:rPr>
        <w:t xml:space="preserve"> – </w:t>
      </w:r>
      <w:r>
        <w:rPr>
          <w:spacing w:val="-1"/>
          <w:sz w:val="24"/>
          <w:szCs w:val="24"/>
        </w:rPr>
        <w:t xml:space="preserve">    </w:t>
      </w:r>
      <w:proofErr w:type="spellStart"/>
      <w:r w:rsidR="00274F23">
        <w:rPr>
          <w:spacing w:val="-1"/>
          <w:sz w:val="24"/>
          <w:szCs w:val="24"/>
        </w:rPr>
        <w:t>septembrie</w:t>
      </w:r>
      <w:proofErr w:type="spellEnd"/>
      <w:r w:rsidR="00274F23">
        <w:rPr>
          <w:spacing w:val="-1"/>
          <w:sz w:val="24"/>
          <w:szCs w:val="24"/>
        </w:rPr>
        <w:t xml:space="preserve"> 2025</w:t>
      </w:r>
      <w:r w:rsidRPr="002553C6">
        <w:rPr>
          <w:spacing w:val="-1"/>
          <w:sz w:val="24"/>
          <w:szCs w:val="24"/>
        </w:rPr>
        <w:t xml:space="preserve"> (</w:t>
      </w:r>
      <w:proofErr w:type="spellStart"/>
      <w:r w:rsidRPr="002553C6">
        <w:rPr>
          <w:spacing w:val="-1"/>
          <w:sz w:val="24"/>
          <w:szCs w:val="24"/>
        </w:rPr>
        <w:t>ultimele</w:t>
      </w:r>
      <w:proofErr w:type="spellEnd"/>
      <w:r w:rsidRPr="002553C6">
        <w:rPr>
          <w:spacing w:val="-1"/>
          <w:sz w:val="24"/>
          <w:szCs w:val="24"/>
        </w:rPr>
        <w:t xml:space="preserve"> 12 </w:t>
      </w:r>
      <w:proofErr w:type="spellStart"/>
      <w:r w:rsidRPr="002553C6">
        <w:rPr>
          <w:spacing w:val="-1"/>
          <w:sz w:val="24"/>
          <w:szCs w:val="24"/>
        </w:rPr>
        <w:t>luni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anterioare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depunerii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cererii</w:t>
      </w:r>
      <w:proofErr w:type="spellEnd"/>
      <w:r w:rsidRPr="002553C6">
        <w:rPr>
          <w:spacing w:val="-1"/>
          <w:sz w:val="24"/>
          <w:szCs w:val="24"/>
        </w:rPr>
        <w:t>);</w:t>
      </w:r>
    </w:p>
    <w:p w14:paraId="14465174" w14:textId="25A81D6A" w:rsidR="00B221F9" w:rsidRPr="00FA51C0" w:rsidRDefault="002553C6" w:rsidP="00FA51C0">
      <w:pPr>
        <w:spacing w:line="260" w:lineRule="exact"/>
        <w:ind w:left="720" w:right="67" w:hanging="36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</w:t>
      </w:r>
      <w:r w:rsidR="005A1D52">
        <w:rPr>
          <w:sz w:val="24"/>
          <w:szCs w:val="24"/>
        </w:rPr>
        <w:t xml:space="preserve">.  </w:t>
      </w:r>
      <w:r w:rsidR="005A1D52">
        <w:rPr>
          <w:spacing w:val="10"/>
          <w:sz w:val="24"/>
          <w:szCs w:val="24"/>
        </w:rPr>
        <w:t xml:space="preserve"> </w:t>
      </w:r>
      <w:proofErr w:type="spellStart"/>
      <w:r w:rsidR="005A1D52">
        <w:rPr>
          <w:spacing w:val="-1"/>
          <w:sz w:val="24"/>
          <w:szCs w:val="24"/>
        </w:rPr>
        <w:t>a</w:t>
      </w:r>
      <w:r w:rsidR="005A1D52">
        <w:rPr>
          <w:sz w:val="24"/>
          <w:szCs w:val="24"/>
        </w:rPr>
        <w:t>d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v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rință</w:t>
      </w:r>
      <w:proofErr w:type="spellEnd"/>
      <w:r w:rsidR="005A1D52">
        <w:rPr>
          <w:spacing w:val="2"/>
          <w:sz w:val="24"/>
          <w:szCs w:val="24"/>
        </w:rPr>
        <w:t xml:space="preserve"> </w:t>
      </w:r>
      <w:r w:rsidR="005A1D52">
        <w:rPr>
          <w:sz w:val="24"/>
          <w:szCs w:val="24"/>
        </w:rPr>
        <w:t>de</w:t>
      </w:r>
      <w:r w:rsidR="005A1D52">
        <w:rPr>
          <w:spacing w:val="2"/>
          <w:sz w:val="24"/>
          <w:szCs w:val="24"/>
        </w:rPr>
        <w:t xml:space="preserve"> </w:t>
      </w:r>
      <w:r w:rsidR="005A1D52">
        <w:rPr>
          <w:sz w:val="24"/>
          <w:szCs w:val="24"/>
        </w:rPr>
        <w:t>la</w:t>
      </w:r>
      <w:r w:rsidR="005A1D52">
        <w:rPr>
          <w:spacing w:val="2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prim</w:t>
      </w:r>
      <w:r w:rsidR="005A1D52">
        <w:rPr>
          <w:spacing w:val="-1"/>
          <w:sz w:val="24"/>
          <w:szCs w:val="24"/>
        </w:rPr>
        <w:t>ă</w:t>
      </w:r>
      <w:r w:rsidR="005A1D52">
        <w:rPr>
          <w:sz w:val="24"/>
          <w:szCs w:val="24"/>
        </w:rPr>
        <w:t>r</w:t>
      </w:r>
      <w:r w:rsidR="005A1D52">
        <w:rPr>
          <w:spacing w:val="2"/>
          <w:sz w:val="24"/>
          <w:szCs w:val="24"/>
        </w:rPr>
        <w:t>i</w:t>
      </w:r>
      <w:r w:rsidR="005A1D52">
        <w:rPr>
          <w:sz w:val="24"/>
          <w:szCs w:val="24"/>
        </w:rPr>
        <w:t>e</w:t>
      </w:r>
      <w:proofErr w:type="spellEnd"/>
      <w:r w:rsidR="005A1D52">
        <w:rPr>
          <w:spacing w:val="4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ntru</w:t>
      </w:r>
      <w:proofErr w:type="spellEnd"/>
      <w:r w:rsidR="005A1D52">
        <w:rPr>
          <w:spacing w:val="3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v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ni</w:t>
      </w:r>
      <w:r w:rsidR="005A1D52">
        <w:rPr>
          <w:spacing w:val="1"/>
          <w:sz w:val="24"/>
          <w:szCs w:val="24"/>
        </w:rPr>
        <w:t>t</w:t>
      </w:r>
      <w:r w:rsidR="005A1D52">
        <w:rPr>
          <w:sz w:val="24"/>
          <w:szCs w:val="24"/>
        </w:rPr>
        <w:t>uri</w:t>
      </w:r>
      <w:proofErr w:type="spellEnd"/>
      <w:r w:rsidR="005A1D52">
        <w:rPr>
          <w:spacing w:val="3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obț</w:t>
      </w:r>
      <w:r w:rsidR="005A1D52">
        <w:rPr>
          <w:spacing w:val="1"/>
          <w:sz w:val="24"/>
          <w:szCs w:val="24"/>
        </w:rPr>
        <w:t>i</w:t>
      </w:r>
      <w:r w:rsidR="005A1D52">
        <w:rPr>
          <w:sz w:val="24"/>
          <w:szCs w:val="24"/>
        </w:rPr>
        <w:t>nute</w:t>
      </w:r>
      <w:proofErr w:type="spellEnd"/>
      <w:r w:rsidR="005A1D52">
        <w:rPr>
          <w:sz w:val="24"/>
          <w:szCs w:val="24"/>
        </w:rPr>
        <w:t xml:space="preserve"> din</w:t>
      </w:r>
      <w:r w:rsidR="005A1D52">
        <w:rPr>
          <w:spacing w:val="3"/>
          <w:sz w:val="24"/>
          <w:szCs w:val="24"/>
        </w:rPr>
        <w:t xml:space="preserve"> </w:t>
      </w:r>
      <w:proofErr w:type="spellStart"/>
      <w:r w:rsidR="005A1D52">
        <w:rPr>
          <w:spacing w:val="-1"/>
          <w:sz w:val="24"/>
          <w:szCs w:val="24"/>
        </w:rPr>
        <w:t>ac</w:t>
      </w:r>
      <w:r w:rsidR="005A1D52">
        <w:rPr>
          <w:sz w:val="24"/>
          <w:szCs w:val="24"/>
        </w:rPr>
        <w:t>t</w:t>
      </w:r>
      <w:r w:rsidR="005A1D52">
        <w:rPr>
          <w:spacing w:val="1"/>
          <w:sz w:val="24"/>
          <w:szCs w:val="24"/>
        </w:rPr>
        <w:t>i</w:t>
      </w:r>
      <w:r w:rsidR="005A1D52">
        <w:rPr>
          <w:sz w:val="24"/>
          <w:szCs w:val="24"/>
        </w:rPr>
        <w:t>vi</w:t>
      </w:r>
      <w:r w:rsidR="005A1D52">
        <w:rPr>
          <w:spacing w:val="1"/>
          <w:sz w:val="24"/>
          <w:szCs w:val="24"/>
        </w:rPr>
        <w:t>t</w:t>
      </w:r>
      <w:r w:rsidR="005A1D52">
        <w:rPr>
          <w:spacing w:val="-1"/>
          <w:sz w:val="24"/>
          <w:szCs w:val="24"/>
        </w:rPr>
        <w:t>ă</w:t>
      </w:r>
      <w:r w:rsidR="005A1D52">
        <w:rPr>
          <w:sz w:val="24"/>
          <w:szCs w:val="24"/>
        </w:rPr>
        <w:t>ţi</w:t>
      </w:r>
      <w:proofErr w:type="spellEnd"/>
      <w:r w:rsidR="005A1D52">
        <w:rPr>
          <w:spacing w:val="4"/>
          <w:sz w:val="24"/>
          <w:szCs w:val="24"/>
        </w:rPr>
        <w:t xml:space="preserve"> </w:t>
      </w:r>
      <w:proofErr w:type="spellStart"/>
      <w:r w:rsidR="005A1D52">
        <w:rPr>
          <w:spacing w:val="-1"/>
          <w:sz w:val="24"/>
          <w:szCs w:val="24"/>
        </w:rPr>
        <w:t>a</w:t>
      </w:r>
      <w:r w:rsidR="005A1D52">
        <w:rPr>
          <w:sz w:val="24"/>
          <w:szCs w:val="24"/>
        </w:rPr>
        <w:t>gri</w:t>
      </w:r>
      <w:r w:rsidR="005A1D52">
        <w:rPr>
          <w:spacing w:val="-1"/>
          <w:sz w:val="24"/>
          <w:szCs w:val="24"/>
        </w:rPr>
        <w:t>c</w:t>
      </w:r>
      <w:r w:rsidR="005A1D52">
        <w:rPr>
          <w:sz w:val="24"/>
          <w:szCs w:val="24"/>
        </w:rPr>
        <w:t>ole</w:t>
      </w:r>
      <w:proofErr w:type="spellEnd"/>
      <w:r w:rsidR="005A1D52">
        <w:rPr>
          <w:sz w:val="24"/>
          <w:szCs w:val="24"/>
        </w:rPr>
        <w:t>,</w:t>
      </w:r>
      <w:r w:rsidR="005A1D52">
        <w:rPr>
          <w:spacing w:val="2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si</w:t>
      </w:r>
      <w:r w:rsidR="005A1D52">
        <w:rPr>
          <w:spacing w:val="-1"/>
          <w:sz w:val="24"/>
          <w:szCs w:val="24"/>
        </w:rPr>
        <w:t>l</w:t>
      </w:r>
      <w:r w:rsidR="005A1D52">
        <w:rPr>
          <w:sz w:val="24"/>
          <w:szCs w:val="24"/>
        </w:rPr>
        <w:t>vicultură</w:t>
      </w:r>
      <w:proofErr w:type="spellEnd"/>
      <w:r w:rsidR="005A1D52">
        <w:rPr>
          <w:spacing w:val="2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şi</w:t>
      </w:r>
      <w:proofErr w:type="spellEnd"/>
      <w:r w:rsidR="005A1D52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pisci</w:t>
      </w:r>
      <w:r w:rsidR="005A1D52">
        <w:rPr>
          <w:spacing w:val="-1"/>
          <w:sz w:val="24"/>
          <w:szCs w:val="24"/>
        </w:rPr>
        <w:t>c</w:t>
      </w:r>
      <w:r w:rsidR="005A1D52">
        <w:rPr>
          <w:sz w:val="24"/>
          <w:szCs w:val="24"/>
        </w:rPr>
        <w:t>ul</w:t>
      </w:r>
      <w:r w:rsidR="005A1D52">
        <w:rPr>
          <w:spacing w:val="1"/>
          <w:sz w:val="24"/>
          <w:szCs w:val="24"/>
        </w:rPr>
        <w:t>t</w:t>
      </w:r>
      <w:r w:rsidR="005A1D52">
        <w:rPr>
          <w:sz w:val="24"/>
          <w:szCs w:val="24"/>
        </w:rPr>
        <w:t>ur</w:t>
      </w:r>
      <w:r w:rsidR="005A1D52">
        <w:rPr>
          <w:spacing w:val="-2"/>
          <w:sz w:val="24"/>
          <w:szCs w:val="24"/>
        </w:rPr>
        <w:t>ă</w:t>
      </w:r>
      <w:proofErr w:type="spellEnd"/>
      <w:r w:rsidR="00FA51C0">
        <w:rPr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pentru</w:t>
      </w:r>
      <w:proofErr w:type="spellEnd"/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perioada</w:t>
      </w:r>
      <w:proofErr w:type="spellEnd"/>
      <w:r w:rsidR="00274F23">
        <w:rPr>
          <w:spacing w:val="-1"/>
          <w:sz w:val="24"/>
          <w:szCs w:val="24"/>
        </w:rPr>
        <w:t xml:space="preserve">: </w:t>
      </w:r>
      <w:proofErr w:type="spellStart"/>
      <w:r w:rsidR="00274F23">
        <w:rPr>
          <w:spacing w:val="-1"/>
          <w:sz w:val="24"/>
          <w:szCs w:val="24"/>
        </w:rPr>
        <w:t>octombrie</w:t>
      </w:r>
      <w:proofErr w:type="spellEnd"/>
      <w:r w:rsidR="00274F23">
        <w:rPr>
          <w:spacing w:val="-1"/>
          <w:sz w:val="24"/>
          <w:szCs w:val="24"/>
        </w:rPr>
        <w:t xml:space="preserve"> 2024</w:t>
      </w:r>
      <w:r w:rsidR="00FA51C0" w:rsidRPr="002553C6">
        <w:rPr>
          <w:spacing w:val="-1"/>
          <w:sz w:val="24"/>
          <w:szCs w:val="24"/>
        </w:rPr>
        <w:t xml:space="preserve"> –</w:t>
      </w:r>
      <w:r w:rsidR="00FA51C0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septembrie</w:t>
      </w:r>
      <w:proofErr w:type="spellEnd"/>
      <w:r w:rsidR="00274F23">
        <w:rPr>
          <w:spacing w:val="-1"/>
          <w:sz w:val="24"/>
          <w:szCs w:val="24"/>
        </w:rPr>
        <w:t xml:space="preserve"> 2025</w:t>
      </w:r>
      <w:r w:rsidR="00FA51C0" w:rsidRPr="002553C6">
        <w:rPr>
          <w:spacing w:val="-1"/>
          <w:sz w:val="24"/>
          <w:szCs w:val="24"/>
        </w:rPr>
        <w:t xml:space="preserve"> (</w:t>
      </w:r>
      <w:proofErr w:type="spellStart"/>
      <w:r w:rsidR="00FA51C0" w:rsidRPr="002553C6">
        <w:rPr>
          <w:spacing w:val="-1"/>
          <w:sz w:val="24"/>
          <w:szCs w:val="24"/>
        </w:rPr>
        <w:t>ultimele</w:t>
      </w:r>
      <w:proofErr w:type="spellEnd"/>
      <w:r w:rsidR="00FA51C0" w:rsidRPr="002553C6">
        <w:rPr>
          <w:spacing w:val="-1"/>
          <w:sz w:val="24"/>
          <w:szCs w:val="24"/>
        </w:rPr>
        <w:t xml:space="preserve"> 12 </w:t>
      </w:r>
      <w:proofErr w:type="spellStart"/>
      <w:r w:rsidR="00FA51C0" w:rsidRPr="002553C6">
        <w:rPr>
          <w:spacing w:val="-1"/>
          <w:sz w:val="24"/>
          <w:szCs w:val="24"/>
        </w:rPr>
        <w:t>luni</w:t>
      </w:r>
      <w:proofErr w:type="spellEnd"/>
      <w:r w:rsidR="00FA51C0" w:rsidRPr="002553C6">
        <w:rPr>
          <w:spacing w:val="-1"/>
          <w:sz w:val="24"/>
          <w:szCs w:val="24"/>
        </w:rPr>
        <w:t xml:space="preserve"> </w:t>
      </w:r>
      <w:proofErr w:type="spellStart"/>
      <w:r w:rsidR="00FA51C0" w:rsidRPr="002553C6">
        <w:rPr>
          <w:spacing w:val="-1"/>
          <w:sz w:val="24"/>
          <w:szCs w:val="24"/>
        </w:rPr>
        <w:t>anterioare</w:t>
      </w:r>
      <w:proofErr w:type="spellEnd"/>
      <w:r w:rsidR="00FA51C0" w:rsidRPr="002553C6">
        <w:rPr>
          <w:spacing w:val="-1"/>
          <w:sz w:val="24"/>
          <w:szCs w:val="24"/>
        </w:rPr>
        <w:t xml:space="preserve"> </w:t>
      </w:r>
      <w:proofErr w:type="spellStart"/>
      <w:r w:rsidR="00FA51C0" w:rsidRPr="002553C6">
        <w:rPr>
          <w:spacing w:val="-1"/>
          <w:sz w:val="24"/>
          <w:szCs w:val="24"/>
        </w:rPr>
        <w:t>depunerii</w:t>
      </w:r>
      <w:proofErr w:type="spellEnd"/>
      <w:r w:rsidR="00FA51C0" w:rsidRPr="002553C6">
        <w:rPr>
          <w:spacing w:val="-1"/>
          <w:sz w:val="24"/>
          <w:szCs w:val="24"/>
        </w:rPr>
        <w:t xml:space="preserve"> </w:t>
      </w:r>
      <w:proofErr w:type="spellStart"/>
      <w:r w:rsidR="00FA51C0" w:rsidRPr="002553C6">
        <w:rPr>
          <w:spacing w:val="-1"/>
          <w:sz w:val="24"/>
          <w:szCs w:val="24"/>
        </w:rPr>
        <w:t>cererii</w:t>
      </w:r>
      <w:proofErr w:type="spellEnd"/>
      <w:r w:rsidR="00FA51C0" w:rsidRPr="002553C6">
        <w:rPr>
          <w:spacing w:val="-1"/>
          <w:sz w:val="24"/>
          <w:szCs w:val="24"/>
        </w:rPr>
        <w:t>);</w:t>
      </w:r>
    </w:p>
    <w:p w14:paraId="68AF9C64" w14:textId="76626F04" w:rsidR="00B221F9" w:rsidRDefault="002553C6">
      <w:pPr>
        <w:spacing w:line="260" w:lineRule="exact"/>
        <w:ind w:left="360" w:right="6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5A1D52">
        <w:rPr>
          <w:sz w:val="24"/>
          <w:szCs w:val="24"/>
        </w:rPr>
        <w:t xml:space="preserve">.   </w:t>
      </w:r>
      <w:proofErr w:type="spellStart"/>
      <w:r w:rsidR="005A1D52">
        <w:rPr>
          <w:spacing w:val="-1"/>
          <w:sz w:val="24"/>
          <w:szCs w:val="24"/>
        </w:rPr>
        <w:t>a</w:t>
      </w:r>
      <w:r w:rsidR="005A1D52">
        <w:rPr>
          <w:sz w:val="24"/>
          <w:szCs w:val="24"/>
        </w:rPr>
        <w:t>d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v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rință</w:t>
      </w:r>
      <w:proofErr w:type="spellEnd"/>
      <w:r w:rsidR="005A1D52">
        <w:rPr>
          <w:spacing w:val="33"/>
          <w:sz w:val="24"/>
          <w:szCs w:val="24"/>
        </w:rPr>
        <w:t xml:space="preserve"> </w:t>
      </w:r>
      <w:r w:rsidR="005A1D52">
        <w:rPr>
          <w:spacing w:val="2"/>
          <w:sz w:val="24"/>
          <w:szCs w:val="24"/>
        </w:rPr>
        <w:t>d</w:t>
      </w:r>
      <w:r w:rsidR="005A1D52">
        <w:rPr>
          <w:sz w:val="24"/>
          <w:szCs w:val="24"/>
        </w:rPr>
        <w:t>e</w:t>
      </w:r>
      <w:r w:rsidR="005A1D52">
        <w:rPr>
          <w:spacing w:val="32"/>
          <w:sz w:val="24"/>
          <w:szCs w:val="24"/>
        </w:rPr>
        <w:t xml:space="preserve"> </w:t>
      </w:r>
      <w:r w:rsidR="005A1D52">
        <w:rPr>
          <w:sz w:val="24"/>
          <w:szCs w:val="24"/>
        </w:rPr>
        <w:t>la</w:t>
      </w:r>
      <w:r w:rsidR="005A1D52">
        <w:rPr>
          <w:spacing w:val="33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prim</w:t>
      </w:r>
      <w:r w:rsidR="005A1D52">
        <w:rPr>
          <w:spacing w:val="1"/>
          <w:sz w:val="24"/>
          <w:szCs w:val="24"/>
        </w:rPr>
        <w:t>ă</w:t>
      </w:r>
      <w:r w:rsidR="005A1D52">
        <w:rPr>
          <w:sz w:val="24"/>
          <w:szCs w:val="24"/>
        </w:rPr>
        <w:t>rie</w:t>
      </w:r>
      <w:proofErr w:type="spellEnd"/>
      <w:r w:rsidR="005A1D52">
        <w:rPr>
          <w:spacing w:val="32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ntru</w:t>
      </w:r>
      <w:proofErr w:type="spellEnd"/>
      <w:r w:rsidR="005A1D52">
        <w:rPr>
          <w:spacing w:val="33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v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ni</w:t>
      </w:r>
      <w:r w:rsidR="005A1D52">
        <w:rPr>
          <w:spacing w:val="1"/>
          <w:sz w:val="24"/>
          <w:szCs w:val="24"/>
        </w:rPr>
        <w:t>t</w:t>
      </w:r>
      <w:r w:rsidR="005A1D52">
        <w:rPr>
          <w:sz w:val="24"/>
          <w:szCs w:val="24"/>
        </w:rPr>
        <w:t>urile</w:t>
      </w:r>
      <w:proofErr w:type="spellEnd"/>
      <w:r w:rsidR="005A1D52">
        <w:rPr>
          <w:spacing w:val="33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obț</w:t>
      </w:r>
      <w:r w:rsidR="005A1D52">
        <w:rPr>
          <w:spacing w:val="1"/>
          <w:sz w:val="24"/>
          <w:szCs w:val="24"/>
        </w:rPr>
        <w:t>i</w:t>
      </w:r>
      <w:r w:rsidR="005A1D52">
        <w:rPr>
          <w:spacing w:val="2"/>
          <w:sz w:val="24"/>
          <w:szCs w:val="24"/>
        </w:rPr>
        <w:t>n</w:t>
      </w:r>
      <w:r w:rsidR="005A1D52">
        <w:rPr>
          <w:sz w:val="24"/>
          <w:szCs w:val="24"/>
        </w:rPr>
        <w:t>ute</w:t>
      </w:r>
      <w:proofErr w:type="spellEnd"/>
      <w:r w:rsidR="005A1D52">
        <w:rPr>
          <w:spacing w:val="33"/>
          <w:sz w:val="24"/>
          <w:szCs w:val="24"/>
        </w:rPr>
        <w:t xml:space="preserve"> </w:t>
      </w:r>
      <w:r w:rsidR="005A1D52">
        <w:rPr>
          <w:sz w:val="24"/>
          <w:szCs w:val="24"/>
        </w:rPr>
        <w:t>din</w:t>
      </w:r>
      <w:r w:rsidR="005A1D52">
        <w:rPr>
          <w:spacing w:val="34"/>
          <w:sz w:val="24"/>
          <w:szCs w:val="24"/>
        </w:rPr>
        <w:t xml:space="preserve"> </w:t>
      </w:r>
      <w:proofErr w:type="spellStart"/>
      <w:r w:rsidR="005A1D52">
        <w:rPr>
          <w:spacing w:val="-1"/>
          <w:sz w:val="24"/>
          <w:szCs w:val="24"/>
        </w:rPr>
        <w:t>ce</w:t>
      </w:r>
      <w:r w:rsidR="005A1D52">
        <w:rPr>
          <w:sz w:val="24"/>
          <w:szCs w:val="24"/>
        </w:rPr>
        <w:t>d</w:t>
      </w:r>
      <w:r w:rsidR="005A1D52">
        <w:rPr>
          <w:spacing w:val="-1"/>
          <w:sz w:val="24"/>
          <w:szCs w:val="24"/>
        </w:rPr>
        <w:t>a</w:t>
      </w:r>
      <w:r w:rsidR="005A1D52">
        <w:rPr>
          <w:spacing w:val="1"/>
          <w:sz w:val="24"/>
          <w:szCs w:val="24"/>
        </w:rPr>
        <w:t>r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a</w:t>
      </w:r>
      <w:proofErr w:type="spellEnd"/>
      <w:r w:rsidR="005A1D52">
        <w:rPr>
          <w:spacing w:val="32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folosin</w:t>
      </w:r>
      <w:r w:rsidR="005A1D52">
        <w:rPr>
          <w:spacing w:val="1"/>
          <w:sz w:val="24"/>
          <w:szCs w:val="24"/>
        </w:rPr>
        <w:t>ţe</w:t>
      </w:r>
      <w:r w:rsidR="005A1D52">
        <w:rPr>
          <w:sz w:val="24"/>
          <w:szCs w:val="24"/>
        </w:rPr>
        <w:t>i</w:t>
      </w:r>
      <w:proofErr w:type="spellEnd"/>
      <w:r w:rsidR="005A1D52">
        <w:rPr>
          <w:spacing w:val="34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bunu</w:t>
      </w:r>
      <w:r w:rsidR="005A1D52">
        <w:rPr>
          <w:spacing w:val="-1"/>
          <w:sz w:val="24"/>
          <w:szCs w:val="24"/>
        </w:rPr>
        <w:t>r</w:t>
      </w:r>
      <w:r w:rsidR="005A1D52">
        <w:rPr>
          <w:sz w:val="24"/>
          <w:szCs w:val="24"/>
        </w:rPr>
        <w:t>i</w:t>
      </w:r>
      <w:r w:rsidR="005A1D52">
        <w:rPr>
          <w:spacing w:val="1"/>
          <w:sz w:val="24"/>
          <w:szCs w:val="24"/>
        </w:rPr>
        <w:t>l</w:t>
      </w:r>
      <w:r w:rsidR="005A1D52">
        <w:rPr>
          <w:sz w:val="24"/>
          <w:szCs w:val="24"/>
        </w:rPr>
        <w:t>or</w:t>
      </w:r>
      <w:proofErr w:type="spellEnd"/>
    </w:p>
    <w:p w14:paraId="340F8C95" w14:textId="0537849C" w:rsidR="00B221F9" w:rsidRPr="00FA51C0" w:rsidRDefault="00FA51C0" w:rsidP="00FA51C0">
      <w:pPr>
        <w:spacing w:line="260" w:lineRule="exact"/>
        <w:ind w:left="720" w:right="67" w:hanging="36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5A1D52">
        <w:rPr>
          <w:sz w:val="24"/>
          <w:szCs w:val="24"/>
        </w:rPr>
        <w:t>i</w:t>
      </w:r>
      <w:r w:rsidR="005A1D52">
        <w:rPr>
          <w:spacing w:val="1"/>
          <w:sz w:val="24"/>
          <w:szCs w:val="24"/>
        </w:rPr>
        <w:t>m</w:t>
      </w:r>
      <w:r w:rsidR="005A1D52">
        <w:rPr>
          <w:sz w:val="24"/>
          <w:szCs w:val="24"/>
        </w:rPr>
        <w:t>obi</w:t>
      </w:r>
      <w:r w:rsidR="005A1D52">
        <w:rPr>
          <w:spacing w:val="1"/>
          <w:sz w:val="24"/>
          <w:szCs w:val="24"/>
        </w:rPr>
        <w:t>l</w:t>
      </w:r>
      <w:r w:rsidR="005A1D52">
        <w:rPr>
          <w:spacing w:val="-1"/>
          <w:sz w:val="24"/>
          <w:szCs w:val="24"/>
        </w:rPr>
        <w:t>e</w:t>
      </w:r>
      <w:proofErr w:type="spellEnd"/>
      <w:r w:rsidR="005A1D52">
        <w:rPr>
          <w:sz w:val="24"/>
          <w:szCs w:val="24"/>
        </w:rPr>
        <w:t>, pr</w:t>
      </w:r>
      <w:r w:rsidR="005A1D52">
        <w:rPr>
          <w:spacing w:val="-2"/>
          <w:sz w:val="24"/>
          <w:szCs w:val="24"/>
        </w:rPr>
        <w:t>e</w:t>
      </w:r>
      <w:r w:rsidR="005A1D52">
        <w:rPr>
          <w:spacing w:val="-1"/>
          <w:sz w:val="24"/>
          <w:szCs w:val="24"/>
        </w:rPr>
        <w:t>c</w:t>
      </w:r>
      <w:r w:rsidR="005A1D52">
        <w:rPr>
          <w:sz w:val="24"/>
          <w:szCs w:val="24"/>
        </w:rPr>
        <w:t xml:space="preserve">um </w:t>
      </w:r>
      <w:proofErr w:type="spellStart"/>
      <w:r w:rsidR="005A1D52">
        <w:rPr>
          <w:sz w:val="24"/>
          <w:szCs w:val="24"/>
        </w:rPr>
        <w:t>și</w:t>
      </w:r>
      <w:proofErr w:type="spellEnd"/>
      <w:r w:rsidR="005A1D52">
        <w:rPr>
          <w:spacing w:val="1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nt</w:t>
      </w:r>
      <w:r w:rsidR="005A1D52">
        <w:rPr>
          <w:spacing w:val="2"/>
          <w:sz w:val="24"/>
          <w:szCs w:val="24"/>
        </w:rPr>
        <w:t>r</w:t>
      </w:r>
      <w:r w:rsidR="005A1D52">
        <w:rPr>
          <w:sz w:val="24"/>
          <w:szCs w:val="24"/>
        </w:rPr>
        <w:t>u</w:t>
      </w:r>
      <w:proofErr w:type="spellEnd"/>
      <w:r w:rsidR="005A1D52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v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ni</w:t>
      </w:r>
      <w:r w:rsidR="005A1D52">
        <w:rPr>
          <w:spacing w:val="1"/>
          <w:sz w:val="24"/>
          <w:szCs w:val="24"/>
        </w:rPr>
        <w:t>t</w:t>
      </w:r>
      <w:r w:rsidR="005A1D52">
        <w:rPr>
          <w:sz w:val="24"/>
          <w:szCs w:val="24"/>
        </w:rPr>
        <w:t>urile</w:t>
      </w:r>
      <w:proofErr w:type="spellEnd"/>
      <w:r w:rsidR="005A1D52">
        <w:rPr>
          <w:spacing w:val="-1"/>
          <w:sz w:val="24"/>
          <w:szCs w:val="24"/>
        </w:rPr>
        <w:t xml:space="preserve"> </w:t>
      </w:r>
      <w:r w:rsidR="005A1D52">
        <w:rPr>
          <w:sz w:val="24"/>
          <w:szCs w:val="24"/>
        </w:rPr>
        <w:t xml:space="preserve">din </w:t>
      </w:r>
      <w:proofErr w:type="spellStart"/>
      <w:r w:rsidR="005A1D52">
        <w:rPr>
          <w:sz w:val="24"/>
          <w:szCs w:val="24"/>
        </w:rPr>
        <w:t>c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d</w:t>
      </w:r>
      <w:r w:rsidR="005A1D52">
        <w:rPr>
          <w:spacing w:val="1"/>
          <w:sz w:val="24"/>
          <w:szCs w:val="24"/>
        </w:rPr>
        <w:t>a</w:t>
      </w:r>
      <w:r w:rsidR="005A1D52">
        <w:rPr>
          <w:sz w:val="24"/>
          <w:szCs w:val="24"/>
        </w:rPr>
        <w:t>r</w:t>
      </w:r>
      <w:r w:rsidR="005A1D52">
        <w:rPr>
          <w:spacing w:val="-2"/>
          <w:sz w:val="24"/>
          <w:szCs w:val="24"/>
        </w:rPr>
        <w:t>e</w:t>
      </w:r>
      <w:r w:rsidR="005A1D52">
        <w:rPr>
          <w:sz w:val="24"/>
          <w:szCs w:val="24"/>
        </w:rPr>
        <w:t>a</w:t>
      </w:r>
      <w:proofErr w:type="spellEnd"/>
      <w:r w:rsidR="005A1D52">
        <w:rPr>
          <w:spacing w:val="1"/>
          <w:sz w:val="24"/>
          <w:szCs w:val="24"/>
        </w:rPr>
        <w:t xml:space="preserve"> </w:t>
      </w:r>
      <w:proofErr w:type="spellStart"/>
      <w:r w:rsidR="005A1D52">
        <w:rPr>
          <w:spacing w:val="1"/>
          <w:sz w:val="24"/>
          <w:szCs w:val="24"/>
        </w:rPr>
        <w:t>f</w:t>
      </w:r>
      <w:r w:rsidR="005A1D52">
        <w:rPr>
          <w:sz w:val="24"/>
          <w:szCs w:val="24"/>
        </w:rPr>
        <w:t>olos</w:t>
      </w:r>
      <w:r w:rsidR="005A1D52">
        <w:rPr>
          <w:spacing w:val="1"/>
          <w:sz w:val="24"/>
          <w:szCs w:val="24"/>
        </w:rPr>
        <w:t>i</w:t>
      </w:r>
      <w:r w:rsidR="005A1D52">
        <w:rPr>
          <w:sz w:val="24"/>
          <w:szCs w:val="24"/>
        </w:rPr>
        <w:t>nţei</w:t>
      </w:r>
      <w:proofErr w:type="spellEnd"/>
      <w:r w:rsidR="005A1D52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te</w:t>
      </w:r>
      <w:r w:rsidR="005A1D52">
        <w:rPr>
          <w:spacing w:val="-1"/>
          <w:sz w:val="24"/>
          <w:szCs w:val="24"/>
        </w:rPr>
        <w:t>re</w:t>
      </w:r>
      <w:r w:rsidR="005A1D52">
        <w:rPr>
          <w:sz w:val="24"/>
          <w:szCs w:val="24"/>
        </w:rPr>
        <w:t>nurilor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pentru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perioada</w:t>
      </w:r>
      <w:proofErr w:type="spellEnd"/>
      <w:r w:rsidRPr="002553C6">
        <w:rPr>
          <w:spacing w:val="-1"/>
          <w:sz w:val="24"/>
          <w:szCs w:val="24"/>
        </w:rPr>
        <w:t xml:space="preserve">: </w:t>
      </w:r>
      <w:proofErr w:type="spellStart"/>
      <w:r w:rsidR="00274F23">
        <w:rPr>
          <w:spacing w:val="-1"/>
          <w:sz w:val="24"/>
          <w:szCs w:val="24"/>
        </w:rPr>
        <w:t>octombrie</w:t>
      </w:r>
      <w:proofErr w:type="spellEnd"/>
      <w:r w:rsidR="00274F23">
        <w:rPr>
          <w:spacing w:val="-1"/>
          <w:sz w:val="24"/>
          <w:szCs w:val="24"/>
        </w:rPr>
        <w:t xml:space="preserve"> 2024</w:t>
      </w:r>
      <w:r w:rsidRPr="002553C6">
        <w:rPr>
          <w:spacing w:val="-1"/>
          <w:sz w:val="24"/>
          <w:szCs w:val="24"/>
        </w:rPr>
        <w:t xml:space="preserve"> – </w:t>
      </w:r>
      <w:r>
        <w:rPr>
          <w:spacing w:val="-1"/>
          <w:sz w:val="24"/>
          <w:szCs w:val="24"/>
        </w:rPr>
        <w:t xml:space="preserve">    </w:t>
      </w:r>
      <w:proofErr w:type="spellStart"/>
      <w:r w:rsidR="00274F23">
        <w:rPr>
          <w:spacing w:val="-1"/>
          <w:sz w:val="24"/>
          <w:szCs w:val="24"/>
        </w:rPr>
        <w:t>septembrie</w:t>
      </w:r>
      <w:proofErr w:type="spellEnd"/>
      <w:r w:rsidR="00274F23">
        <w:rPr>
          <w:spacing w:val="-1"/>
          <w:sz w:val="24"/>
          <w:szCs w:val="24"/>
        </w:rPr>
        <w:t xml:space="preserve"> 2025</w:t>
      </w:r>
      <w:r w:rsidRPr="002553C6">
        <w:rPr>
          <w:spacing w:val="-1"/>
          <w:sz w:val="24"/>
          <w:szCs w:val="24"/>
        </w:rPr>
        <w:t xml:space="preserve"> (</w:t>
      </w:r>
      <w:proofErr w:type="spellStart"/>
      <w:r w:rsidRPr="002553C6">
        <w:rPr>
          <w:spacing w:val="-1"/>
          <w:sz w:val="24"/>
          <w:szCs w:val="24"/>
        </w:rPr>
        <w:t>ultimele</w:t>
      </w:r>
      <w:proofErr w:type="spellEnd"/>
      <w:r w:rsidRPr="002553C6">
        <w:rPr>
          <w:spacing w:val="-1"/>
          <w:sz w:val="24"/>
          <w:szCs w:val="24"/>
        </w:rPr>
        <w:t xml:space="preserve"> 12 </w:t>
      </w:r>
      <w:proofErr w:type="spellStart"/>
      <w:r w:rsidRPr="002553C6">
        <w:rPr>
          <w:spacing w:val="-1"/>
          <w:sz w:val="24"/>
          <w:szCs w:val="24"/>
        </w:rPr>
        <w:t>luni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anterioare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depunerii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cererii</w:t>
      </w:r>
      <w:proofErr w:type="spellEnd"/>
      <w:r w:rsidRPr="002553C6">
        <w:rPr>
          <w:spacing w:val="-1"/>
          <w:sz w:val="24"/>
          <w:szCs w:val="24"/>
        </w:rPr>
        <w:t>);</w:t>
      </w:r>
    </w:p>
    <w:p w14:paraId="797E7D07" w14:textId="1FD0ABCE" w:rsidR="002553C6" w:rsidRPr="002553C6" w:rsidRDefault="002553C6" w:rsidP="00FA51C0">
      <w:pPr>
        <w:spacing w:line="260" w:lineRule="exact"/>
        <w:ind w:left="720" w:right="67" w:hanging="36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f.  </w:t>
      </w:r>
      <w:proofErr w:type="spellStart"/>
      <w:r w:rsidRPr="002553C6">
        <w:rPr>
          <w:spacing w:val="-1"/>
          <w:sz w:val="24"/>
          <w:szCs w:val="24"/>
        </w:rPr>
        <w:t>adeverinţă</w:t>
      </w:r>
      <w:proofErr w:type="spellEnd"/>
      <w:r w:rsidRPr="002553C6">
        <w:rPr>
          <w:spacing w:val="-1"/>
          <w:sz w:val="24"/>
          <w:szCs w:val="24"/>
        </w:rPr>
        <w:t xml:space="preserve"> de </w:t>
      </w:r>
      <w:proofErr w:type="spellStart"/>
      <w:r w:rsidRPr="002553C6">
        <w:rPr>
          <w:spacing w:val="-1"/>
          <w:sz w:val="24"/>
          <w:szCs w:val="24"/>
        </w:rPr>
        <w:t>elev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sau</w:t>
      </w:r>
      <w:proofErr w:type="spellEnd"/>
      <w:r w:rsidRPr="002553C6">
        <w:rPr>
          <w:spacing w:val="-1"/>
          <w:sz w:val="24"/>
          <w:szCs w:val="24"/>
        </w:rPr>
        <w:t xml:space="preserve"> student, </w:t>
      </w:r>
      <w:proofErr w:type="spellStart"/>
      <w:r w:rsidRPr="002553C6">
        <w:rPr>
          <w:spacing w:val="-1"/>
          <w:sz w:val="24"/>
          <w:szCs w:val="24"/>
        </w:rPr>
        <w:t>cursuri</w:t>
      </w:r>
      <w:proofErr w:type="spellEnd"/>
      <w:r w:rsidRPr="002553C6">
        <w:rPr>
          <w:spacing w:val="-1"/>
          <w:sz w:val="24"/>
          <w:szCs w:val="24"/>
        </w:rPr>
        <w:t xml:space="preserve"> cu </w:t>
      </w:r>
      <w:proofErr w:type="spellStart"/>
      <w:r w:rsidRPr="002553C6">
        <w:rPr>
          <w:spacing w:val="-1"/>
          <w:sz w:val="24"/>
          <w:szCs w:val="24"/>
        </w:rPr>
        <w:t>frecvenţă</w:t>
      </w:r>
      <w:proofErr w:type="spellEnd"/>
      <w:r w:rsidRPr="002553C6">
        <w:rPr>
          <w:spacing w:val="-1"/>
          <w:sz w:val="24"/>
          <w:szCs w:val="24"/>
        </w:rPr>
        <w:t xml:space="preserve">, </w:t>
      </w:r>
      <w:proofErr w:type="spellStart"/>
      <w:r w:rsidRPr="002553C6">
        <w:rPr>
          <w:spacing w:val="-1"/>
          <w:sz w:val="24"/>
          <w:szCs w:val="24"/>
        </w:rPr>
        <w:t>pentru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fraţii</w:t>
      </w:r>
      <w:proofErr w:type="spellEnd"/>
      <w:r w:rsidRPr="002553C6">
        <w:rPr>
          <w:spacing w:val="-1"/>
          <w:sz w:val="24"/>
          <w:szCs w:val="24"/>
        </w:rPr>
        <w:t xml:space="preserve"> (</w:t>
      </w:r>
      <w:proofErr w:type="spellStart"/>
      <w:r w:rsidRPr="002553C6">
        <w:rPr>
          <w:spacing w:val="-1"/>
          <w:sz w:val="24"/>
          <w:szCs w:val="24"/>
        </w:rPr>
        <w:t>surorile</w:t>
      </w:r>
      <w:proofErr w:type="spellEnd"/>
      <w:r w:rsidRPr="002553C6">
        <w:rPr>
          <w:spacing w:val="-1"/>
          <w:sz w:val="24"/>
          <w:szCs w:val="24"/>
        </w:rPr>
        <w:t xml:space="preserve">) </w:t>
      </w:r>
      <w:proofErr w:type="spellStart"/>
      <w:r w:rsidRPr="002553C6">
        <w:rPr>
          <w:spacing w:val="-1"/>
          <w:sz w:val="24"/>
          <w:szCs w:val="24"/>
        </w:rPr>
        <w:t>aflaţi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în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   </w:t>
      </w:r>
      <w:proofErr w:type="spellStart"/>
      <w:r w:rsidRPr="002553C6">
        <w:rPr>
          <w:spacing w:val="-1"/>
          <w:sz w:val="24"/>
          <w:szCs w:val="24"/>
        </w:rPr>
        <w:t>întreţinerea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părinţilor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sau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copie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după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certificatul</w:t>
      </w:r>
      <w:proofErr w:type="spellEnd"/>
      <w:r w:rsidRPr="002553C6">
        <w:rPr>
          <w:spacing w:val="-1"/>
          <w:sz w:val="24"/>
          <w:szCs w:val="24"/>
        </w:rPr>
        <w:t xml:space="preserve"> de </w:t>
      </w:r>
      <w:proofErr w:type="spellStart"/>
      <w:r w:rsidRPr="002553C6">
        <w:rPr>
          <w:spacing w:val="-1"/>
          <w:sz w:val="24"/>
          <w:szCs w:val="24"/>
        </w:rPr>
        <w:t>naştere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pentru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fraţii</w:t>
      </w:r>
      <w:proofErr w:type="spellEnd"/>
      <w:r w:rsidRPr="002553C6">
        <w:rPr>
          <w:spacing w:val="-1"/>
          <w:sz w:val="24"/>
          <w:szCs w:val="24"/>
        </w:rPr>
        <w:t xml:space="preserve"> (</w:t>
      </w:r>
      <w:proofErr w:type="spellStart"/>
      <w:r w:rsidRPr="002553C6">
        <w:rPr>
          <w:spacing w:val="-1"/>
          <w:sz w:val="24"/>
          <w:szCs w:val="24"/>
        </w:rPr>
        <w:t>surorile</w:t>
      </w:r>
      <w:proofErr w:type="spellEnd"/>
      <w:r w:rsidRPr="002553C6">
        <w:rPr>
          <w:spacing w:val="-1"/>
          <w:sz w:val="24"/>
          <w:szCs w:val="24"/>
        </w:rPr>
        <w:t xml:space="preserve">) care nu au </w:t>
      </w:r>
      <w:proofErr w:type="spellStart"/>
      <w:r w:rsidRPr="002553C6">
        <w:rPr>
          <w:spacing w:val="-1"/>
          <w:sz w:val="24"/>
          <w:szCs w:val="24"/>
        </w:rPr>
        <w:t>împlinit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vârsta</w:t>
      </w:r>
      <w:proofErr w:type="spellEnd"/>
      <w:r w:rsidRPr="002553C6">
        <w:rPr>
          <w:spacing w:val="-1"/>
          <w:sz w:val="24"/>
          <w:szCs w:val="24"/>
        </w:rPr>
        <w:t xml:space="preserve"> de </w:t>
      </w:r>
      <w:proofErr w:type="spellStart"/>
      <w:r w:rsidRPr="002553C6">
        <w:rPr>
          <w:spacing w:val="-1"/>
          <w:sz w:val="24"/>
          <w:szCs w:val="24"/>
        </w:rPr>
        <w:t>şcolarizare</w:t>
      </w:r>
      <w:proofErr w:type="spellEnd"/>
      <w:r w:rsidRPr="002553C6">
        <w:rPr>
          <w:spacing w:val="-1"/>
          <w:sz w:val="24"/>
          <w:szCs w:val="24"/>
        </w:rPr>
        <w:t>;</w:t>
      </w:r>
    </w:p>
    <w:p w14:paraId="5F2C50DD" w14:textId="24F2CF31" w:rsidR="002553C6" w:rsidRDefault="002553C6" w:rsidP="002553C6">
      <w:pPr>
        <w:spacing w:line="260" w:lineRule="exact"/>
        <w:ind w:left="720" w:right="67" w:hanging="36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g</w:t>
      </w:r>
      <w:r w:rsidRPr="002553C6">
        <w:rPr>
          <w:spacing w:val="-1"/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ab/>
      </w:r>
      <w:proofErr w:type="spellStart"/>
      <w:r w:rsidRPr="002553C6">
        <w:rPr>
          <w:spacing w:val="-1"/>
          <w:sz w:val="24"/>
          <w:szCs w:val="24"/>
        </w:rPr>
        <w:t>cupoane</w:t>
      </w:r>
      <w:proofErr w:type="spellEnd"/>
      <w:r w:rsidRPr="002553C6">
        <w:rPr>
          <w:spacing w:val="-1"/>
          <w:sz w:val="24"/>
          <w:szCs w:val="24"/>
        </w:rPr>
        <w:t xml:space="preserve"> de </w:t>
      </w:r>
      <w:proofErr w:type="spellStart"/>
      <w:r w:rsidRPr="002553C6">
        <w:rPr>
          <w:spacing w:val="-1"/>
          <w:sz w:val="24"/>
          <w:szCs w:val="24"/>
        </w:rPr>
        <w:t>şomaj</w:t>
      </w:r>
      <w:proofErr w:type="spellEnd"/>
      <w:r w:rsidRPr="002553C6">
        <w:rPr>
          <w:spacing w:val="-1"/>
          <w:sz w:val="24"/>
          <w:szCs w:val="24"/>
        </w:rPr>
        <w:t xml:space="preserve"> / </w:t>
      </w:r>
      <w:proofErr w:type="spellStart"/>
      <w:r w:rsidRPr="002553C6">
        <w:rPr>
          <w:spacing w:val="-1"/>
          <w:sz w:val="24"/>
          <w:szCs w:val="24"/>
        </w:rPr>
        <w:t>adeverinta</w:t>
      </w:r>
      <w:proofErr w:type="spellEnd"/>
      <w:r w:rsidRPr="002553C6">
        <w:rPr>
          <w:spacing w:val="-1"/>
          <w:sz w:val="24"/>
          <w:szCs w:val="24"/>
        </w:rPr>
        <w:t xml:space="preserve"> de la AJOFM</w:t>
      </w:r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pentru</w:t>
      </w:r>
      <w:proofErr w:type="spellEnd"/>
      <w:r w:rsidR="00274F23">
        <w:rPr>
          <w:spacing w:val="-1"/>
          <w:sz w:val="24"/>
          <w:szCs w:val="24"/>
        </w:rPr>
        <w:t xml:space="preserve"> </w:t>
      </w:r>
      <w:proofErr w:type="spellStart"/>
      <w:r w:rsidR="00274F23">
        <w:rPr>
          <w:spacing w:val="-1"/>
          <w:sz w:val="24"/>
          <w:szCs w:val="24"/>
        </w:rPr>
        <w:t>perioada</w:t>
      </w:r>
      <w:proofErr w:type="spellEnd"/>
      <w:r w:rsidR="00274F23">
        <w:rPr>
          <w:spacing w:val="-1"/>
          <w:sz w:val="24"/>
          <w:szCs w:val="24"/>
        </w:rPr>
        <w:t xml:space="preserve">: </w:t>
      </w:r>
      <w:proofErr w:type="spellStart"/>
      <w:r w:rsidR="00274F23">
        <w:rPr>
          <w:spacing w:val="-1"/>
          <w:sz w:val="24"/>
          <w:szCs w:val="24"/>
        </w:rPr>
        <w:t>octombrie</w:t>
      </w:r>
      <w:proofErr w:type="spellEnd"/>
      <w:r w:rsidR="00274F23">
        <w:rPr>
          <w:spacing w:val="-1"/>
          <w:sz w:val="24"/>
          <w:szCs w:val="24"/>
        </w:rPr>
        <w:t xml:space="preserve"> 2024</w:t>
      </w:r>
      <w:r w:rsidRPr="002553C6">
        <w:rPr>
          <w:spacing w:val="-1"/>
          <w:sz w:val="24"/>
          <w:szCs w:val="24"/>
        </w:rPr>
        <w:t xml:space="preserve"> – </w:t>
      </w:r>
      <w:r>
        <w:rPr>
          <w:spacing w:val="-1"/>
          <w:sz w:val="24"/>
          <w:szCs w:val="24"/>
        </w:rPr>
        <w:t xml:space="preserve">    </w:t>
      </w:r>
      <w:proofErr w:type="spellStart"/>
      <w:r w:rsidR="00274F23">
        <w:rPr>
          <w:spacing w:val="-1"/>
          <w:sz w:val="24"/>
          <w:szCs w:val="24"/>
        </w:rPr>
        <w:t>septembrie</w:t>
      </w:r>
      <w:proofErr w:type="spellEnd"/>
      <w:r w:rsidR="00274F23">
        <w:rPr>
          <w:spacing w:val="-1"/>
          <w:sz w:val="24"/>
          <w:szCs w:val="24"/>
        </w:rPr>
        <w:t xml:space="preserve"> 2025</w:t>
      </w:r>
      <w:r w:rsidRPr="002553C6">
        <w:rPr>
          <w:spacing w:val="-1"/>
          <w:sz w:val="24"/>
          <w:szCs w:val="24"/>
        </w:rPr>
        <w:t xml:space="preserve"> (</w:t>
      </w:r>
      <w:proofErr w:type="spellStart"/>
      <w:r w:rsidRPr="002553C6">
        <w:rPr>
          <w:spacing w:val="-1"/>
          <w:sz w:val="24"/>
          <w:szCs w:val="24"/>
        </w:rPr>
        <w:t>ultimele</w:t>
      </w:r>
      <w:proofErr w:type="spellEnd"/>
      <w:r w:rsidRPr="002553C6">
        <w:rPr>
          <w:spacing w:val="-1"/>
          <w:sz w:val="24"/>
          <w:szCs w:val="24"/>
        </w:rPr>
        <w:t xml:space="preserve"> 12 </w:t>
      </w:r>
      <w:proofErr w:type="spellStart"/>
      <w:r w:rsidRPr="002553C6">
        <w:rPr>
          <w:spacing w:val="-1"/>
          <w:sz w:val="24"/>
          <w:szCs w:val="24"/>
        </w:rPr>
        <w:t>luni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anterioare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depunerii</w:t>
      </w:r>
      <w:proofErr w:type="spellEnd"/>
      <w:r w:rsidRPr="002553C6">
        <w:rPr>
          <w:spacing w:val="-1"/>
          <w:sz w:val="24"/>
          <w:szCs w:val="24"/>
        </w:rPr>
        <w:t xml:space="preserve"> </w:t>
      </w:r>
      <w:proofErr w:type="spellStart"/>
      <w:r w:rsidRPr="002553C6">
        <w:rPr>
          <w:spacing w:val="-1"/>
          <w:sz w:val="24"/>
          <w:szCs w:val="24"/>
        </w:rPr>
        <w:t>cererii</w:t>
      </w:r>
      <w:proofErr w:type="spellEnd"/>
      <w:r w:rsidRPr="002553C6">
        <w:rPr>
          <w:spacing w:val="-1"/>
          <w:sz w:val="24"/>
          <w:szCs w:val="24"/>
        </w:rPr>
        <w:t>);</w:t>
      </w:r>
    </w:p>
    <w:p w14:paraId="0AAB4F34" w14:textId="2359BC4A" w:rsidR="002553C6" w:rsidRDefault="002553C6" w:rsidP="002553C6">
      <w:pPr>
        <w:spacing w:before="41" w:line="278" w:lineRule="auto"/>
        <w:ind w:left="720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 </w:t>
      </w:r>
      <w:proofErr w:type="spellStart"/>
      <w:r w:rsidRPr="002553C6">
        <w:rPr>
          <w:sz w:val="24"/>
          <w:szCs w:val="24"/>
        </w:rPr>
        <w:t>adeverinţe</w:t>
      </w:r>
      <w:proofErr w:type="spellEnd"/>
      <w:r w:rsidRPr="002553C6">
        <w:rPr>
          <w:sz w:val="24"/>
          <w:szCs w:val="24"/>
        </w:rPr>
        <w:t xml:space="preserve"> de </w:t>
      </w:r>
      <w:proofErr w:type="spellStart"/>
      <w:r w:rsidRPr="002553C6">
        <w:rPr>
          <w:sz w:val="24"/>
          <w:szCs w:val="24"/>
        </w:rPr>
        <w:t>salariu</w:t>
      </w:r>
      <w:proofErr w:type="spellEnd"/>
      <w:r w:rsidRPr="002553C6">
        <w:rPr>
          <w:sz w:val="24"/>
          <w:szCs w:val="24"/>
        </w:rPr>
        <w:t xml:space="preserve"> NET ale </w:t>
      </w:r>
      <w:proofErr w:type="spellStart"/>
      <w:r w:rsidRPr="002553C6">
        <w:rPr>
          <w:sz w:val="24"/>
          <w:szCs w:val="24"/>
        </w:rPr>
        <w:t>soţiei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sau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soţului</w:t>
      </w:r>
      <w:proofErr w:type="spellEnd"/>
      <w:r w:rsidR="00274F23">
        <w:rPr>
          <w:sz w:val="24"/>
          <w:szCs w:val="24"/>
        </w:rPr>
        <w:t xml:space="preserve"> </w:t>
      </w:r>
      <w:proofErr w:type="spellStart"/>
      <w:r w:rsidR="00274F23">
        <w:rPr>
          <w:sz w:val="24"/>
          <w:szCs w:val="24"/>
        </w:rPr>
        <w:t>pentru</w:t>
      </w:r>
      <w:proofErr w:type="spellEnd"/>
      <w:r w:rsidR="00274F23">
        <w:rPr>
          <w:sz w:val="24"/>
          <w:szCs w:val="24"/>
        </w:rPr>
        <w:t xml:space="preserve"> </w:t>
      </w:r>
      <w:proofErr w:type="spellStart"/>
      <w:r w:rsidR="00274F23">
        <w:rPr>
          <w:sz w:val="24"/>
          <w:szCs w:val="24"/>
        </w:rPr>
        <w:t>perioada</w:t>
      </w:r>
      <w:proofErr w:type="spellEnd"/>
      <w:r w:rsidR="00274F23">
        <w:rPr>
          <w:sz w:val="24"/>
          <w:szCs w:val="24"/>
        </w:rPr>
        <w:t xml:space="preserve">: </w:t>
      </w:r>
      <w:proofErr w:type="spellStart"/>
      <w:r w:rsidR="00274F23">
        <w:rPr>
          <w:sz w:val="24"/>
          <w:szCs w:val="24"/>
        </w:rPr>
        <w:t>octombrie</w:t>
      </w:r>
      <w:proofErr w:type="spellEnd"/>
      <w:r w:rsidR="00274F23">
        <w:rPr>
          <w:sz w:val="24"/>
          <w:szCs w:val="24"/>
        </w:rPr>
        <w:t xml:space="preserve"> 2024 – </w:t>
      </w:r>
      <w:proofErr w:type="spellStart"/>
      <w:r w:rsidR="00274F23">
        <w:rPr>
          <w:sz w:val="24"/>
          <w:szCs w:val="24"/>
        </w:rPr>
        <w:t>septembrie</w:t>
      </w:r>
      <w:proofErr w:type="spellEnd"/>
      <w:r w:rsidR="00274F23">
        <w:rPr>
          <w:sz w:val="24"/>
          <w:szCs w:val="24"/>
        </w:rPr>
        <w:t xml:space="preserve"> 2025</w:t>
      </w:r>
      <w:r w:rsidRPr="002553C6">
        <w:rPr>
          <w:sz w:val="24"/>
          <w:szCs w:val="24"/>
        </w:rPr>
        <w:t xml:space="preserve"> (</w:t>
      </w:r>
      <w:proofErr w:type="spellStart"/>
      <w:r w:rsidRPr="002553C6">
        <w:rPr>
          <w:sz w:val="24"/>
          <w:szCs w:val="24"/>
        </w:rPr>
        <w:t>ultimele</w:t>
      </w:r>
      <w:proofErr w:type="spellEnd"/>
      <w:r w:rsidRPr="002553C6">
        <w:rPr>
          <w:sz w:val="24"/>
          <w:szCs w:val="24"/>
        </w:rPr>
        <w:t xml:space="preserve"> 12 </w:t>
      </w:r>
      <w:proofErr w:type="spellStart"/>
      <w:r w:rsidRPr="002553C6">
        <w:rPr>
          <w:sz w:val="24"/>
          <w:szCs w:val="24"/>
        </w:rPr>
        <w:t>luni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anterioare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depunerii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cererii</w:t>
      </w:r>
      <w:proofErr w:type="spellEnd"/>
      <w:r w:rsidRPr="002553C6">
        <w:rPr>
          <w:sz w:val="24"/>
          <w:szCs w:val="24"/>
        </w:rPr>
        <w:t xml:space="preserve">)- </w:t>
      </w:r>
      <w:proofErr w:type="spellStart"/>
      <w:r w:rsidRPr="002553C6">
        <w:rPr>
          <w:sz w:val="24"/>
          <w:szCs w:val="24"/>
        </w:rPr>
        <w:t>pentru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studentii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căsători</w:t>
      </w:r>
      <w:proofErr w:type="spellEnd"/>
      <w:r w:rsidR="00274F23">
        <w:rPr>
          <w:sz w:val="24"/>
          <w:szCs w:val="24"/>
          <w:lang w:val="ro-RO"/>
        </w:rPr>
        <w:t>ț</w:t>
      </w:r>
      <w:proofErr w:type="spellStart"/>
      <w:r w:rsidRPr="002553C6">
        <w:rPr>
          <w:sz w:val="24"/>
          <w:szCs w:val="24"/>
        </w:rPr>
        <w:t>i</w:t>
      </w:r>
      <w:proofErr w:type="spellEnd"/>
      <w:r w:rsidRPr="002553C6">
        <w:rPr>
          <w:sz w:val="24"/>
          <w:szCs w:val="24"/>
        </w:rPr>
        <w:t xml:space="preserve"> care </w:t>
      </w:r>
      <w:proofErr w:type="spellStart"/>
      <w:r w:rsidRPr="002553C6">
        <w:rPr>
          <w:sz w:val="24"/>
          <w:szCs w:val="24"/>
        </w:rPr>
        <w:t>intră</w:t>
      </w:r>
      <w:proofErr w:type="spellEnd"/>
      <w:r w:rsidRPr="002553C6">
        <w:rPr>
          <w:sz w:val="24"/>
          <w:szCs w:val="24"/>
        </w:rPr>
        <w:t xml:space="preserve"> in </w:t>
      </w:r>
      <w:proofErr w:type="spellStart"/>
      <w:r w:rsidRPr="002553C6">
        <w:rPr>
          <w:sz w:val="24"/>
          <w:szCs w:val="24"/>
        </w:rPr>
        <w:t>calcul</w:t>
      </w:r>
      <w:proofErr w:type="spellEnd"/>
      <w:r w:rsidRPr="002553C6">
        <w:rPr>
          <w:sz w:val="24"/>
          <w:szCs w:val="24"/>
        </w:rPr>
        <w:t xml:space="preserve"> cu </w:t>
      </w:r>
      <w:proofErr w:type="spellStart"/>
      <w:r w:rsidRPr="002553C6">
        <w:rPr>
          <w:sz w:val="24"/>
          <w:szCs w:val="24"/>
        </w:rPr>
        <w:t>familia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proprie</w:t>
      </w:r>
      <w:proofErr w:type="spellEnd"/>
      <w:r w:rsidR="00FA51C0">
        <w:rPr>
          <w:sz w:val="24"/>
          <w:szCs w:val="24"/>
        </w:rPr>
        <w:t>;</w:t>
      </w:r>
    </w:p>
    <w:p w14:paraId="3B947C27" w14:textId="227D5466" w:rsidR="002553C6" w:rsidRPr="002553C6" w:rsidRDefault="002553C6" w:rsidP="002553C6">
      <w:pPr>
        <w:spacing w:before="41" w:line="278" w:lineRule="auto"/>
        <w:ind w:left="720" w:right="61" w:hanging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  </w:t>
      </w:r>
      <w:proofErr w:type="spellStart"/>
      <w:r w:rsidRPr="002553C6">
        <w:rPr>
          <w:sz w:val="24"/>
          <w:szCs w:val="24"/>
        </w:rPr>
        <w:t>copie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după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hotărârea</w:t>
      </w:r>
      <w:proofErr w:type="spellEnd"/>
      <w:r w:rsidRPr="002553C6">
        <w:rPr>
          <w:sz w:val="24"/>
          <w:szCs w:val="24"/>
        </w:rPr>
        <w:t xml:space="preserve"> de </w:t>
      </w:r>
      <w:proofErr w:type="spellStart"/>
      <w:r w:rsidRPr="002553C6">
        <w:rPr>
          <w:sz w:val="24"/>
          <w:szCs w:val="24"/>
        </w:rPr>
        <w:t>divorţ</w:t>
      </w:r>
      <w:proofErr w:type="spellEnd"/>
      <w:r w:rsidRPr="002553C6">
        <w:rPr>
          <w:sz w:val="24"/>
          <w:szCs w:val="24"/>
        </w:rPr>
        <w:t xml:space="preserve">, </w:t>
      </w:r>
      <w:proofErr w:type="spellStart"/>
      <w:r w:rsidRPr="002553C6">
        <w:rPr>
          <w:sz w:val="24"/>
          <w:szCs w:val="24"/>
        </w:rPr>
        <w:t>în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cazul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veniturilor</w:t>
      </w:r>
      <w:proofErr w:type="spellEnd"/>
      <w:r w:rsidRPr="002553C6">
        <w:rPr>
          <w:sz w:val="24"/>
          <w:szCs w:val="24"/>
        </w:rPr>
        <w:t xml:space="preserve"> din </w:t>
      </w:r>
      <w:proofErr w:type="spellStart"/>
      <w:r w:rsidRPr="002553C6">
        <w:rPr>
          <w:sz w:val="24"/>
          <w:szCs w:val="24"/>
        </w:rPr>
        <w:t>pensii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alimentare</w:t>
      </w:r>
      <w:proofErr w:type="spellEnd"/>
      <w:r w:rsidRPr="002553C6">
        <w:rPr>
          <w:sz w:val="24"/>
          <w:szCs w:val="24"/>
        </w:rPr>
        <w:t xml:space="preserve">; </w:t>
      </w:r>
      <w:proofErr w:type="spellStart"/>
      <w:r w:rsidRPr="002553C6">
        <w:rPr>
          <w:sz w:val="24"/>
          <w:szCs w:val="24"/>
        </w:rPr>
        <w:t>dovada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plății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pensiei</w:t>
      </w:r>
      <w:proofErr w:type="spellEnd"/>
      <w:r w:rsidRPr="002553C6">
        <w:rPr>
          <w:sz w:val="24"/>
          <w:szCs w:val="24"/>
        </w:rPr>
        <w:t xml:space="preserve"> </w:t>
      </w:r>
      <w:proofErr w:type="spellStart"/>
      <w:r w:rsidRPr="002553C6">
        <w:rPr>
          <w:sz w:val="24"/>
          <w:szCs w:val="24"/>
        </w:rPr>
        <w:t>alimentare</w:t>
      </w:r>
      <w:proofErr w:type="spellEnd"/>
      <w:r w:rsidRPr="002553C6">
        <w:rPr>
          <w:sz w:val="24"/>
          <w:szCs w:val="24"/>
        </w:rPr>
        <w:t>;</w:t>
      </w:r>
    </w:p>
    <w:p w14:paraId="53910B51" w14:textId="3290F28B" w:rsidR="00B221F9" w:rsidRDefault="002553C6" w:rsidP="002553C6">
      <w:pPr>
        <w:spacing w:before="41" w:line="278" w:lineRule="auto"/>
        <w:ind w:left="720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5A1D52">
        <w:rPr>
          <w:sz w:val="24"/>
          <w:szCs w:val="24"/>
        </w:rPr>
        <w:t xml:space="preserve">.  </w:t>
      </w:r>
      <w:r w:rsidR="005A1D52" w:rsidRPr="002553C6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d</w:t>
      </w:r>
      <w:r w:rsidR="005A1D52" w:rsidRPr="002553C6">
        <w:rPr>
          <w:sz w:val="24"/>
          <w:szCs w:val="24"/>
        </w:rPr>
        <w:t>ec</w:t>
      </w:r>
      <w:r w:rsidR="005A1D52">
        <w:rPr>
          <w:sz w:val="24"/>
          <w:szCs w:val="24"/>
        </w:rPr>
        <w:t>la</w:t>
      </w:r>
      <w:r w:rsidR="005A1D52" w:rsidRPr="002553C6">
        <w:rPr>
          <w:sz w:val="24"/>
          <w:szCs w:val="24"/>
        </w:rPr>
        <w:t>ra</w:t>
      </w:r>
      <w:r w:rsidR="005A1D52">
        <w:rPr>
          <w:sz w:val="24"/>
          <w:szCs w:val="24"/>
        </w:rPr>
        <w:t>ț</w:t>
      </w:r>
      <w:r w:rsidR="005A1D52" w:rsidRPr="002553C6">
        <w:rPr>
          <w:sz w:val="24"/>
          <w:szCs w:val="24"/>
        </w:rPr>
        <w:t>i</w:t>
      </w:r>
      <w:r w:rsidR="005A1D52">
        <w:rPr>
          <w:sz w:val="24"/>
          <w:szCs w:val="24"/>
        </w:rPr>
        <w:t>e</w:t>
      </w:r>
      <w:proofErr w:type="spellEnd"/>
      <w:r w:rsidR="005A1D52" w:rsidRPr="002553C6">
        <w:rPr>
          <w:sz w:val="24"/>
          <w:szCs w:val="24"/>
        </w:rPr>
        <w:t xml:space="preserve"> </w:t>
      </w:r>
      <w:r w:rsidR="005A1D52">
        <w:rPr>
          <w:sz w:val="24"/>
          <w:szCs w:val="24"/>
        </w:rPr>
        <w:t>pe</w:t>
      </w:r>
      <w:r w:rsidR="005A1D52" w:rsidRPr="002553C6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prop</w:t>
      </w:r>
      <w:r w:rsidR="005A1D52" w:rsidRPr="002553C6">
        <w:rPr>
          <w:sz w:val="24"/>
          <w:szCs w:val="24"/>
        </w:rPr>
        <w:t>r</w:t>
      </w:r>
      <w:r w:rsidR="005A1D52">
        <w:rPr>
          <w:sz w:val="24"/>
          <w:szCs w:val="24"/>
        </w:rPr>
        <w:t>ie</w:t>
      </w:r>
      <w:proofErr w:type="spellEnd"/>
      <w:r w:rsidR="005A1D52" w:rsidRPr="002553C6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r</w:t>
      </w:r>
      <w:r w:rsidR="005A1D52" w:rsidRPr="002553C6">
        <w:rPr>
          <w:sz w:val="24"/>
          <w:szCs w:val="24"/>
        </w:rPr>
        <w:t>ă</w:t>
      </w:r>
      <w:r w:rsidR="005A1D52">
        <w:rPr>
          <w:sz w:val="24"/>
          <w:szCs w:val="24"/>
        </w:rPr>
        <w:t>s</w:t>
      </w:r>
      <w:r w:rsidR="005A1D52" w:rsidRPr="002553C6">
        <w:rPr>
          <w:sz w:val="24"/>
          <w:szCs w:val="24"/>
        </w:rPr>
        <w:t>p</w:t>
      </w:r>
      <w:r w:rsidR="005A1D52">
        <w:rPr>
          <w:sz w:val="24"/>
          <w:szCs w:val="24"/>
        </w:rPr>
        <w:t>und</w:t>
      </w:r>
      <w:r w:rsidR="005A1D52" w:rsidRPr="002553C6">
        <w:rPr>
          <w:sz w:val="24"/>
          <w:szCs w:val="24"/>
        </w:rPr>
        <w:t>e</w:t>
      </w:r>
      <w:r w:rsidR="005A1D52">
        <w:rPr>
          <w:sz w:val="24"/>
          <w:szCs w:val="24"/>
        </w:rPr>
        <w:t>re</w:t>
      </w:r>
      <w:proofErr w:type="spellEnd"/>
      <w:r w:rsidR="005A1D52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</w:t>
      </w:r>
      <w:r w:rsidR="005A1D52" w:rsidRPr="002553C6">
        <w:rPr>
          <w:sz w:val="24"/>
          <w:szCs w:val="24"/>
        </w:rPr>
        <w:t>e</w:t>
      </w:r>
      <w:r w:rsidR="005A1D52">
        <w:rPr>
          <w:sz w:val="24"/>
          <w:szCs w:val="24"/>
        </w:rPr>
        <w:t>ntru</w:t>
      </w:r>
      <w:proofErr w:type="spellEnd"/>
      <w:r w:rsidR="005A1D52" w:rsidRPr="002553C6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v</w:t>
      </w:r>
      <w:r w:rsidR="005A1D52" w:rsidRPr="002553C6">
        <w:rPr>
          <w:sz w:val="24"/>
          <w:szCs w:val="24"/>
        </w:rPr>
        <w:t>e</w:t>
      </w:r>
      <w:r w:rsidR="005A1D52">
        <w:rPr>
          <w:sz w:val="24"/>
          <w:szCs w:val="24"/>
        </w:rPr>
        <w:t>ni</w:t>
      </w:r>
      <w:r w:rsidR="005A1D52" w:rsidRPr="002553C6">
        <w:rPr>
          <w:sz w:val="24"/>
          <w:szCs w:val="24"/>
        </w:rPr>
        <w:t>t</w:t>
      </w:r>
      <w:r w:rsidR="005A1D52">
        <w:rPr>
          <w:sz w:val="24"/>
          <w:szCs w:val="24"/>
        </w:rPr>
        <w:t>urile</w:t>
      </w:r>
      <w:proofErr w:type="spellEnd"/>
      <w:r w:rsidR="005A1D52" w:rsidRPr="002553C6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obț</w:t>
      </w:r>
      <w:r w:rsidR="005A1D52" w:rsidRPr="002553C6">
        <w:rPr>
          <w:sz w:val="24"/>
          <w:szCs w:val="24"/>
        </w:rPr>
        <w:t>i</w:t>
      </w:r>
      <w:r w:rsidR="005A1D52">
        <w:rPr>
          <w:sz w:val="24"/>
          <w:szCs w:val="24"/>
        </w:rPr>
        <w:t>nute</w:t>
      </w:r>
      <w:proofErr w:type="spellEnd"/>
      <w:r w:rsidR="005A1D52" w:rsidRPr="002553C6">
        <w:rPr>
          <w:sz w:val="24"/>
          <w:szCs w:val="24"/>
        </w:rPr>
        <w:t xml:space="preserve"> </w:t>
      </w:r>
      <w:r w:rsidR="005A1D52">
        <w:rPr>
          <w:sz w:val="24"/>
          <w:szCs w:val="24"/>
        </w:rPr>
        <w:t>din</w:t>
      </w:r>
      <w:r w:rsidR="005A1D52" w:rsidRPr="002553C6">
        <w:rPr>
          <w:sz w:val="24"/>
          <w:szCs w:val="24"/>
        </w:rPr>
        <w:t xml:space="preserve"> </w:t>
      </w:r>
      <w:proofErr w:type="spellStart"/>
      <w:r w:rsidR="005A1D52" w:rsidRPr="002553C6">
        <w:rPr>
          <w:sz w:val="24"/>
          <w:szCs w:val="24"/>
        </w:rPr>
        <w:t>ac</w:t>
      </w:r>
      <w:r w:rsidR="005A1D52">
        <w:rPr>
          <w:sz w:val="24"/>
          <w:szCs w:val="24"/>
        </w:rPr>
        <w:t>t</w:t>
      </w:r>
      <w:r w:rsidR="005A1D52" w:rsidRPr="002553C6">
        <w:rPr>
          <w:sz w:val="24"/>
          <w:szCs w:val="24"/>
        </w:rPr>
        <w:t>i</w:t>
      </w:r>
      <w:r w:rsidR="005A1D52">
        <w:rPr>
          <w:sz w:val="24"/>
          <w:szCs w:val="24"/>
        </w:rPr>
        <w:t>vi</w:t>
      </w:r>
      <w:r w:rsidR="005A1D52" w:rsidRPr="002553C6">
        <w:rPr>
          <w:sz w:val="24"/>
          <w:szCs w:val="24"/>
        </w:rPr>
        <w:t>tă</w:t>
      </w:r>
      <w:r w:rsidR="005A1D52">
        <w:rPr>
          <w:sz w:val="24"/>
          <w:szCs w:val="24"/>
        </w:rPr>
        <w:t>ţi</w:t>
      </w:r>
      <w:proofErr w:type="spellEnd"/>
      <w:r w:rsidR="005A1D52">
        <w:rPr>
          <w:spacing w:val="1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in</w:t>
      </w:r>
      <w:r w:rsidR="005A1D52">
        <w:rPr>
          <w:spacing w:val="-2"/>
          <w:sz w:val="24"/>
          <w:szCs w:val="24"/>
        </w:rPr>
        <w:t>d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p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nd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nte</w:t>
      </w:r>
      <w:proofErr w:type="spellEnd"/>
      <w:r w:rsidR="005A1D52">
        <w:rPr>
          <w:sz w:val="24"/>
          <w:szCs w:val="24"/>
        </w:rPr>
        <w:t>, pr</w:t>
      </w:r>
      <w:r w:rsidR="005A1D52">
        <w:rPr>
          <w:spacing w:val="-2"/>
          <w:sz w:val="24"/>
          <w:szCs w:val="24"/>
        </w:rPr>
        <w:t>e</w:t>
      </w:r>
      <w:r w:rsidR="005A1D52">
        <w:rPr>
          <w:spacing w:val="-1"/>
          <w:sz w:val="24"/>
          <w:szCs w:val="24"/>
        </w:rPr>
        <w:t>c</w:t>
      </w:r>
      <w:r w:rsidR="005A1D52">
        <w:rPr>
          <w:sz w:val="24"/>
          <w:szCs w:val="24"/>
        </w:rPr>
        <w:t xml:space="preserve">um </w:t>
      </w:r>
      <w:proofErr w:type="spellStart"/>
      <w:r w:rsidR="005A1D52">
        <w:rPr>
          <w:sz w:val="24"/>
          <w:szCs w:val="24"/>
        </w:rPr>
        <w:t>și</w:t>
      </w:r>
      <w:proofErr w:type="spellEnd"/>
      <w:r w:rsidR="005A1D52">
        <w:rPr>
          <w:spacing w:val="1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ntru</w:t>
      </w:r>
      <w:proofErr w:type="spellEnd"/>
      <w:r w:rsidR="005A1D52">
        <w:rPr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v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ni</w:t>
      </w:r>
      <w:r w:rsidR="005A1D52">
        <w:rPr>
          <w:spacing w:val="1"/>
          <w:sz w:val="24"/>
          <w:szCs w:val="24"/>
        </w:rPr>
        <w:t>t</w:t>
      </w:r>
      <w:r w:rsidR="005A1D52">
        <w:rPr>
          <w:sz w:val="24"/>
          <w:szCs w:val="24"/>
        </w:rPr>
        <w:t>ur</w:t>
      </w:r>
      <w:r w:rsidR="005A1D52">
        <w:rPr>
          <w:spacing w:val="2"/>
          <w:sz w:val="24"/>
          <w:szCs w:val="24"/>
        </w:rPr>
        <w:t>i</w:t>
      </w:r>
      <w:r w:rsidR="005A1D52">
        <w:rPr>
          <w:sz w:val="24"/>
          <w:szCs w:val="24"/>
        </w:rPr>
        <w:t>le</w:t>
      </w:r>
      <w:proofErr w:type="spellEnd"/>
      <w:r w:rsidR="005A1D52">
        <w:rPr>
          <w:sz w:val="24"/>
          <w:szCs w:val="24"/>
        </w:rPr>
        <w:t xml:space="preserve"> din </w:t>
      </w:r>
      <w:proofErr w:type="spellStart"/>
      <w:r w:rsidR="005A1D52">
        <w:rPr>
          <w:sz w:val="24"/>
          <w:szCs w:val="24"/>
        </w:rPr>
        <w:t>d</w:t>
      </w:r>
      <w:r w:rsidR="005A1D52">
        <w:rPr>
          <w:spacing w:val="-1"/>
          <w:sz w:val="24"/>
          <w:szCs w:val="24"/>
        </w:rPr>
        <w:t>re</w:t>
      </w:r>
      <w:r w:rsidR="005A1D52">
        <w:rPr>
          <w:sz w:val="24"/>
          <w:szCs w:val="24"/>
        </w:rPr>
        <w:t>pturi</w:t>
      </w:r>
      <w:proofErr w:type="spellEnd"/>
      <w:r w:rsidR="005A1D52">
        <w:rPr>
          <w:sz w:val="24"/>
          <w:szCs w:val="24"/>
        </w:rPr>
        <w:t xml:space="preserve"> de</w:t>
      </w:r>
      <w:r w:rsidR="005A1D52">
        <w:rPr>
          <w:spacing w:val="-1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pro</w:t>
      </w:r>
      <w:r w:rsidR="005A1D52">
        <w:rPr>
          <w:spacing w:val="1"/>
          <w:sz w:val="24"/>
          <w:szCs w:val="24"/>
        </w:rPr>
        <w:t>p</w:t>
      </w:r>
      <w:r w:rsidR="005A1D52">
        <w:rPr>
          <w:sz w:val="24"/>
          <w:szCs w:val="24"/>
        </w:rPr>
        <w:t>ri</w:t>
      </w:r>
      <w:r w:rsidR="005A1D52">
        <w:rPr>
          <w:spacing w:val="1"/>
          <w:sz w:val="24"/>
          <w:szCs w:val="24"/>
        </w:rPr>
        <w:t>e</w:t>
      </w:r>
      <w:r w:rsidR="005A1D52">
        <w:rPr>
          <w:sz w:val="24"/>
          <w:szCs w:val="24"/>
        </w:rPr>
        <w:t>tate</w:t>
      </w:r>
      <w:proofErr w:type="spellEnd"/>
      <w:r w:rsidR="005A1D52">
        <w:rPr>
          <w:spacing w:val="-1"/>
          <w:sz w:val="24"/>
          <w:szCs w:val="24"/>
        </w:rPr>
        <w:t xml:space="preserve"> </w:t>
      </w:r>
      <w:proofErr w:type="spellStart"/>
      <w:r w:rsidR="005A1D52">
        <w:rPr>
          <w:sz w:val="24"/>
          <w:szCs w:val="24"/>
        </w:rPr>
        <w:t>in</w:t>
      </w:r>
      <w:r w:rsidR="005A1D52">
        <w:rPr>
          <w:spacing w:val="1"/>
          <w:sz w:val="24"/>
          <w:szCs w:val="24"/>
        </w:rPr>
        <w:t>t</w:t>
      </w:r>
      <w:r w:rsidR="005A1D52">
        <w:rPr>
          <w:spacing w:val="-1"/>
          <w:sz w:val="24"/>
          <w:szCs w:val="24"/>
        </w:rPr>
        <w:t>e</w:t>
      </w:r>
      <w:r w:rsidR="005A1D52">
        <w:rPr>
          <w:sz w:val="24"/>
          <w:szCs w:val="24"/>
        </w:rPr>
        <w:t>le</w:t>
      </w:r>
      <w:r w:rsidR="005A1D52">
        <w:rPr>
          <w:spacing w:val="-1"/>
          <w:sz w:val="24"/>
          <w:szCs w:val="24"/>
        </w:rPr>
        <w:t>c</w:t>
      </w:r>
      <w:r w:rsidR="005A1D52">
        <w:rPr>
          <w:sz w:val="24"/>
          <w:szCs w:val="24"/>
        </w:rPr>
        <w:t>tual</w:t>
      </w:r>
      <w:r w:rsidR="005A1D52">
        <w:rPr>
          <w:spacing w:val="-1"/>
          <w:sz w:val="24"/>
          <w:szCs w:val="24"/>
        </w:rPr>
        <w:t>ă</w:t>
      </w:r>
      <w:proofErr w:type="spellEnd"/>
      <w:r w:rsidR="003D2E65">
        <w:rPr>
          <w:sz w:val="24"/>
          <w:szCs w:val="24"/>
        </w:rPr>
        <w:t>;</w:t>
      </w:r>
    </w:p>
    <w:p w14:paraId="7DB58440" w14:textId="1906ADFD" w:rsidR="00277348" w:rsidRDefault="00277348" w:rsidP="002553C6">
      <w:pPr>
        <w:spacing w:before="41" w:line="278" w:lineRule="auto"/>
        <w:ind w:left="720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k.   </w:t>
      </w:r>
      <w:proofErr w:type="spellStart"/>
      <w:r>
        <w:rPr>
          <w:sz w:val="24"/>
          <w:szCs w:val="24"/>
        </w:rPr>
        <w:t>adeverintă</w:t>
      </w:r>
      <w:proofErr w:type="spellEnd"/>
      <w:r>
        <w:rPr>
          <w:sz w:val="24"/>
          <w:szCs w:val="24"/>
        </w:rPr>
        <w:t xml:space="preserve"> de la ANAF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majori</w:t>
      </w:r>
      <w:proofErr w:type="spellEnd"/>
      <w:r>
        <w:rPr>
          <w:sz w:val="24"/>
          <w:szCs w:val="24"/>
        </w:rPr>
        <w:t xml:space="preserve"> ai </w:t>
      </w:r>
      <w:proofErr w:type="spellStart"/>
      <w:r>
        <w:rPr>
          <w:sz w:val="24"/>
          <w:szCs w:val="24"/>
        </w:rPr>
        <w:t>familiei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inclusiv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</w:t>
      </w:r>
      <w:r w:rsidR="00274F23">
        <w:rPr>
          <w:sz w:val="24"/>
          <w:szCs w:val="24"/>
        </w:rPr>
        <w:t>sei</w:t>
      </w:r>
      <w:proofErr w:type="spellEnd"/>
      <w:r w:rsidR="00274F23">
        <w:rPr>
          <w:sz w:val="24"/>
          <w:szCs w:val="24"/>
        </w:rPr>
        <w:t xml:space="preserve">, din </w:t>
      </w:r>
      <w:proofErr w:type="spellStart"/>
      <w:r w:rsidR="00274F23">
        <w:rPr>
          <w:sz w:val="24"/>
          <w:szCs w:val="24"/>
        </w:rPr>
        <w:t>perioada</w:t>
      </w:r>
      <w:proofErr w:type="spellEnd"/>
      <w:r w:rsidR="00274F23">
        <w:rPr>
          <w:sz w:val="24"/>
          <w:szCs w:val="24"/>
        </w:rPr>
        <w:t xml:space="preserve"> </w:t>
      </w:r>
      <w:proofErr w:type="spellStart"/>
      <w:r w:rsidR="00274F23">
        <w:rPr>
          <w:sz w:val="24"/>
          <w:szCs w:val="24"/>
        </w:rPr>
        <w:t>octombrie</w:t>
      </w:r>
      <w:proofErr w:type="spellEnd"/>
      <w:r w:rsidR="00274F23">
        <w:rPr>
          <w:sz w:val="24"/>
          <w:szCs w:val="24"/>
        </w:rPr>
        <w:t xml:space="preserve"> 2024-septembrie 2025</w:t>
      </w:r>
      <w:r>
        <w:rPr>
          <w:sz w:val="24"/>
          <w:szCs w:val="24"/>
        </w:rPr>
        <w:t>;</w:t>
      </w:r>
    </w:p>
    <w:p w14:paraId="35C99B86" w14:textId="32FE0DC2" w:rsidR="003D2E65" w:rsidRDefault="00277348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74F23">
        <w:rPr>
          <w:sz w:val="24"/>
          <w:szCs w:val="24"/>
        </w:rPr>
        <w:t xml:space="preserve">.   </w:t>
      </w:r>
      <w:proofErr w:type="spellStart"/>
      <w:r w:rsidR="00274F23">
        <w:rPr>
          <w:sz w:val="24"/>
          <w:szCs w:val="24"/>
        </w:rPr>
        <w:t>cerere</w:t>
      </w:r>
      <w:proofErr w:type="spellEnd"/>
      <w:r w:rsidR="00274F23">
        <w:rPr>
          <w:sz w:val="24"/>
          <w:szCs w:val="24"/>
        </w:rPr>
        <w:t xml:space="preserve"> bursa </w:t>
      </w:r>
      <w:proofErr w:type="spellStart"/>
      <w:r w:rsidR="00274F23">
        <w:rPr>
          <w:sz w:val="24"/>
          <w:szCs w:val="24"/>
        </w:rPr>
        <w:t>sociala</w:t>
      </w:r>
      <w:proofErr w:type="spellEnd"/>
      <w:r w:rsidR="00274F23">
        <w:rPr>
          <w:sz w:val="24"/>
          <w:szCs w:val="24"/>
        </w:rPr>
        <w:t xml:space="preserve"> 2025-2026</w:t>
      </w:r>
      <w:r w:rsidR="003D2E65">
        <w:rPr>
          <w:sz w:val="24"/>
          <w:szCs w:val="24"/>
        </w:rPr>
        <w:t>;</w:t>
      </w:r>
    </w:p>
    <w:p w14:paraId="722B02D7" w14:textId="2608A1DA" w:rsidR="003D2E65" w:rsidRDefault="00277348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4"/>
          <w:szCs w:val="24"/>
        </w:rPr>
        <w:t>m</w:t>
      </w:r>
      <w:r w:rsidR="003D2E65">
        <w:rPr>
          <w:sz w:val="24"/>
          <w:szCs w:val="24"/>
        </w:rPr>
        <w:t xml:space="preserve">.  </w:t>
      </w:r>
      <w:r w:rsidR="003D2E65">
        <w:rPr>
          <w:sz w:val="23"/>
          <w:szCs w:val="23"/>
        </w:rPr>
        <w:t xml:space="preserve">Ancheta </w:t>
      </w:r>
      <w:proofErr w:type="spellStart"/>
      <w:r w:rsidR="003D2E65">
        <w:rPr>
          <w:sz w:val="23"/>
          <w:szCs w:val="23"/>
        </w:rPr>
        <w:t>socială</w:t>
      </w:r>
      <w:proofErr w:type="spellEnd"/>
      <w:r w:rsidR="003D2E65">
        <w:rPr>
          <w:sz w:val="23"/>
          <w:szCs w:val="23"/>
        </w:rPr>
        <w:t xml:space="preserve"> care </w:t>
      </w:r>
      <w:proofErr w:type="spellStart"/>
      <w:r w:rsidR="003D2E65">
        <w:rPr>
          <w:sz w:val="23"/>
          <w:szCs w:val="23"/>
        </w:rPr>
        <w:t>este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obligatorie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în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cazul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în</w:t>
      </w:r>
      <w:proofErr w:type="spellEnd"/>
      <w:r w:rsidR="003D2E65">
        <w:rPr>
          <w:sz w:val="23"/>
          <w:szCs w:val="23"/>
        </w:rPr>
        <w:t xml:space="preserve"> care </w:t>
      </w:r>
      <w:proofErr w:type="spellStart"/>
      <w:r w:rsidR="003D2E65">
        <w:rPr>
          <w:sz w:val="23"/>
          <w:szCs w:val="23"/>
        </w:rPr>
        <w:t>nimeni</w:t>
      </w:r>
      <w:proofErr w:type="spellEnd"/>
      <w:r w:rsidR="003D2E65">
        <w:rPr>
          <w:sz w:val="23"/>
          <w:szCs w:val="23"/>
        </w:rPr>
        <w:t xml:space="preserve"> din </w:t>
      </w:r>
      <w:proofErr w:type="spellStart"/>
      <w:r w:rsidR="003D2E65">
        <w:rPr>
          <w:sz w:val="23"/>
          <w:szCs w:val="23"/>
        </w:rPr>
        <w:t>familia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studentului</w:t>
      </w:r>
      <w:proofErr w:type="spellEnd"/>
      <w:r w:rsidR="003D2E65">
        <w:rPr>
          <w:sz w:val="23"/>
          <w:szCs w:val="23"/>
        </w:rPr>
        <w:t xml:space="preserve">, </w:t>
      </w:r>
      <w:proofErr w:type="spellStart"/>
      <w:r w:rsidR="003D2E65">
        <w:rPr>
          <w:sz w:val="23"/>
          <w:szCs w:val="23"/>
        </w:rPr>
        <w:t>incluzându</w:t>
      </w:r>
      <w:proofErr w:type="spellEnd"/>
      <w:r w:rsidR="003D2E65">
        <w:rPr>
          <w:sz w:val="23"/>
          <w:szCs w:val="23"/>
        </w:rPr>
        <w:t xml:space="preserve">-l și pe </w:t>
      </w:r>
      <w:proofErr w:type="spellStart"/>
      <w:r w:rsidR="003D2E65">
        <w:rPr>
          <w:sz w:val="23"/>
          <w:szCs w:val="23"/>
        </w:rPr>
        <w:t>acesta</w:t>
      </w:r>
      <w:proofErr w:type="spellEnd"/>
      <w:r w:rsidR="003D2E65">
        <w:rPr>
          <w:sz w:val="23"/>
          <w:szCs w:val="23"/>
        </w:rPr>
        <w:t xml:space="preserve">, nu </w:t>
      </w:r>
      <w:proofErr w:type="spellStart"/>
      <w:r w:rsidR="003D2E65">
        <w:rPr>
          <w:sz w:val="23"/>
          <w:szCs w:val="23"/>
        </w:rPr>
        <w:t>realizează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venituri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sau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cel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puțin</w:t>
      </w:r>
      <w:proofErr w:type="spellEnd"/>
      <w:r w:rsidR="003D2E65">
        <w:rPr>
          <w:sz w:val="23"/>
          <w:szCs w:val="23"/>
        </w:rPr>
        <w:t xml:space="preserve"> un </w:t>
      </w:r>
      <w:proofErr w:type="spellStart"/>
      <w:r w:rsidR="003D2E65">
        <w:rPr>
          <w:sz w:val="23"/>
          <w:szCs w:val="23"/>
        </w:rPr>
        <w:t>părinte</w:t>
      </w:r>
      <w:proofErr w:type="spellEnd"/>
      <w:r w:rsidR="003D2E65">
        <w:rPr>
          <w:sz w:val="23"/>
          <w:szCs w:val="23"/>
        </w:rPr>
        <w:t xml:space="preserve"> al </w:t>
      </w:r>
      <w:proofErr w:type="spellStart"/>
      <w:r w:rsidR="003D2E65">
        <w:rPr>
          <w:sz w:val="23"/>
          <w:szCs w:val="23"/>
        </w:rPr>
        <w:t>studentului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lucrează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sau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domiciliază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în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străinătate</w:t>
      </w:r>
      <w:proofErr w:type="spellEnd"/>
      <w:r w:rsidR="003D2E65">
        <w:rPr>
          <w:sz w:val="23"/>
          <w:szCs w:val="23"/>
        </w:rPr>
        <w:t>;</w:t>
      </w:r>
    </w:p>
    <w:p w14:paraId="1B3F044D" w14:textId="11A38260" w:rsidR="003D2E65" w:rsidRDefault="00277348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3D2E65">
        <w:rPr>
          <w:sz w:val="23"/>
          <w:szCs w:val="23"/>
        </w:rPr>
        <w:t xml:space="preserve">.  </w:t>
      </w:r>
      <w:proofErr w:type="spellStart"/>
      <w:r w:rsidR="003D2E65">
        <w:rPr>
          <w:sz w:val="23"/>
          <w:szCs w:val="23"/>
        </w:rPr>
        <w:t>copie</w:t>
      </w:r>
      <w:proofErr w:type="spellEnd"/>
      <w:r w:rsidR="003D2E65">
        <w:rPr>
          <w:sz w:val="23"/>
          <w:szCs w:val="23"/>
        </w:rPr>
        <w:t xml:space="preserve"> certificate </w:t>
      </w:r>
      <w:proofErr w:type="spellStart"/>
      <w:r w:rsidR="003D2E65">
        <w:rPr>
          <w:sz w:val="23"/>
          <w:szCs w:val="23"/>
        </w:rPr>
        <w:t>deces</w:t>
      </w:r>
      <w:proofErr w:type="spellEnd"/>
      <w:r w:rsidR="003D2E65">
        <w:rPr>
          <w:sz w:val="23"/>
          <w:szCs w:val="23"/>
        </w:rPr>
        <w:t xml:space="preserve"> al </w:t>
      </w:r>
      <w:proofErr w:type="spellStart"/>
      <w:r w:rsidR="003D2E65">
        <w:rPr>
          <w:sz w:val="23"/>
          <w:szCs w:val="23"/>
        </w:rPr>
        <w:t>parinţilor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pentru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studenţii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orfani</w:t>
      </w:r>
      <w:proofErr w:type="spellEnd"/>
      <w:r w:rsidR="003D2E65">
        <w:rPr>
          <w:sz w:val="23"/>
          <w:szCs w:val="23"/>
        </w:rPr>
        <w:t xml:space="preserve"> de </w:t>
      </w:r>
      <w:proofErr w:type="spellStart"/>
      <w:r w:rsidR="003D2E65">
        <w:rPr>
          <w:sz w:val="23"/>
          <w:szCs w:val="23"/>
        </w:rPr>
        <w:t>unul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sa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ambii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parinţi</w:t>
      </w:r>
      <w:proofErr w:type="spellEnd"/>
      <w:r w:rsidR="003D2E65">
        <w:rPr>
          <w:sz w:val="23"/>
          <w:szCs w:val="23"/>
        </w:rPr>
        <w:t>;</w:t>
      </w:r>
    </w:p>
    <w:p w14:paraId="5C012CCB" w14:textId="7B8D4BE2" w:rsidR="003D2E65" w:rsidRPr="00274F23" w:rsidRDefault="00277348">
      <w:pPr>
        <w:spacing w:before="41" w:line="277" w:lineRule="auto"/>
        <w:ind w:left="720" w:right="64" w:hanging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o</w:t>
      </w:r>
      <w:r w:rsidR="003D2E65">
        <w:rPr>
          <w:sz w:val="23"/>
          <w:szCs w:val="23"/>
        </w:rPr>
        <w:t xml:space="preserve">.  </w:t>
      </w:r>
      <w:r w:rsidR="002553C6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certificat</w:t>
      </w:r>
      <w:proofErr w:type="spellEnd"/>
      <w:r w:rsidR="003D2E65">
        <w:rPr>
          <w:sz w:val="23"/>
          <w:szCs w:val="23"/>
        </w:rPr>
        <w:t xml:space="preserve"> de la un medic de </w:t>
      </w:r>
      <w:proofErr w:type="spellStart"/>
      <w:r w:rsidR="003D2E65">
        <w:rPr>
          <w:sz w:val="23"/>
          <w:szCs w:val="23"/>
        </w:rPr>
        <w:t>specialitate</w:t>
      </w:r>
      <w:proofErr w:type="spellEnd"/>
      <w:r w:rsidR="003D2E65">
        <w:rPr>
          <w:sz w:val="23"/>
          <w:szCs w:val="23"/>
        </w:rPr>
        <w:t xml:space="preserve">, </w:t>
      </w:r>
      <w:proofErr w:type="spellStart"/>
      <w:r w:rsidR="003D2E65">
        <w:rPr>
          <w:sz w:val="23"/>
          <w:szCs w:val="23"/>
        </w:rPr>
        <w:t>altul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decât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medicul</w:t>
      </w:r>
      <w:proofErr w:type="spellEnd"/>
      <w:r w:rsidR="003D2E65">
        <w:rPr>
          <w:sz w:val="23"/>
          <w:szCs w:val="23"/>
        </w:rPr>
        <w:t xml:space="preserve"> de </w:t>
      </w:r>
      <w:proofErr w:type="spellStart"/>
      <w:r w:rsidR="003D2E65">
        <w:rPr>
          <w:sz w:val="23"/>
          <w:szCs w:val="23"/>
        </w:rPr>
        <w:t>familie</w:t>
      </w:r>
      <w:proofErr w:type="spellEnd"/>
      <w:r w:rsidR="003D2E65">
        <w:rPr>
          <w:sz w:val="23"/>
          <w:szCs w:val="23"/>
        </w:rPr>
        <w:t xml:space="preserve">, </w:t>
      </w:r>
      <w:proofErr w:type="spellStart"/>
      <w:r w:rsidR="003D2E65">
        <w:rPr>
          <w:sz w:val="23"/>
          <w:szCs w:val="23"/>
        </w:rPr>
        <w:t>în</w:t>
      </w:r>
      <w:proofErr w:type="spellEnd"/>
      <w:r w:rsidR="003D2E65">
        <w:rPr>
          <w:sz w:val="23"/>
          <w:szCs w:val="23"/>
        </w:rPr>
        <w:t xml:space="preserve"> care </w:t>
      </w:r>
      <w:proofErr w:type="spellStart"/>
      <w:r w:rsidR="003D2E65">
        <w:rPr>
          <w:sz w:val="23"/>
          <w:szCs w:val="23"/>
        </w:rPr>
        <w:t>să</w:t>
      </w:r>
      <w:proofErr w:type="spellEnd"/>
      <w:r w:rsidR="003D2E65">
        <w:rPr>
          <w:sz w:val="23"/>
          <w:szCs w:val="23"/>
        </w:rPr>
        <w:t xml:space="preserve"> se </w:t>
      </w:r>
      <w:proofErr w:type="spellStart"/>
      <w:r w:rsidR="003D2E65">
        <w:rPr>
          <w:sz w:val="23"/>
          <w:szCs w:val="23"/>
        </w:rPr>
        <w:t>prezinte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evoluția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și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tabloul</w:t>
      </w:r>
      <w:proofErr w:type="spellEnd"/>
      <w:r w:rsidR="003D2E65">
        <w:rPr>
          <w:sz w:val="23"/>
          <w:szCs w:val="23"/>
        </w:rPr>
        <w:t xml:space="preserve"> clinic al </w:t>
      </w:r>
      <w:proofErr w:type="spellStart"/>
      <w:r w:rsidR="003D2E65">
        <w:rPr>
          <w:sz w:val="23"/>
          <w:szCs w:val="23"/>
        </w:rPr>
        <w:t>problemei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medicale</w:t>
      </w:r>
      <w:proofErr w:type="spellEnd"/>
      <w:r w:rsidR="003D2E65">
        <w:rPr>
          <w:sz w:val="23"/>
          <w:szCs w:val="23"/>
        </w:rPr>
        <w:t xml:space="preserve"> de care </w:t>
      </w:r>
      <w:proofErr w:type="spellStart"/>
      <w:r w:rsidR="003D2E65">
        <w:rPr>
          <w:sz w:val="23"/>
          <w:szCs w:val="23"/>
        </w:rPr>
        <w:t>suferă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studentul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și</w:t>
      </w:r>
      <w:proofErr w:type="spellEnd"/>
      <w:r w:rsidR="003D2E65">
        <w:rPr>
          <w:sz w:val="23"/>
          <w:szCs w:val="23"/>
        </w:rPr>
        <w:t xml:space="preserve"> care se </w:t>
      </w:r>
      <w:proofErr w:type="spellStart"/>
      <w:r w:rsidR="003D2E65">
        <w:rPr>
          <w:sz w:val="23"/>
          <w:szCs w:val="23"/>
        </w:rPr>
        <w:t>încadrează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în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prevederile</w:t>
      </w:r>
      <w:proofErr w:type="spellEnd"/>
      <w:r w:rsidR="003D2E65">
        <w:rPr>
          <w:sz w:val="23"/>
          <w:szCs w:val="23"/>
        </w:rPr>
        <w:t xml:space="preserve"> art. 26 </w:t>
      </w:r>
      <w:proofErr w:type="spellStart"/>
      <w:r w:rsidR="003D2E65">
        <w:rPr>
          <w:sz w:val="23"/>
          <w:szCs w:val="23"/>
        </w:rPr>
        <w:t>alin</w:t>
      </w:r>
      <w:proofErr w:type="spellEnd"/>
      <w:r w:rsidR="003D2E65">
        <w:rPr>
          <w:sz w:val="23"/>
          <w:szCs w:val="23"/>
        </w:rPr>
        <w:t xml:space="preserve">. (8) lit. b) din </w:t>
      </w:r>
      <w:proofErr w:type="spellStart"/>
      <w:r w:rsidR="003D2E65">
        <w:rPr>
          <w:sz w:val="23"/>
          <w:szCs w:val="23"/>
        </w:rPr>
        <w:t>prezenta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metodologie</w:t>
      </w:r>
      <w:proofErr w:type="spellEnd"/>
      <w:r w:rsidR="003D2E65">
        <w:rPr>
          <w:sz w:val="23"/>
          <w:szCs w:val="23"/>
        </w:rPr>
        <w:t xml:space="preserve">; </w:t>
      </w:r>
      <w:proofErr w:type="spellStart"/>
      <w:r w:rsidR="003D2E65" w:rsidRPr="00274F23">
        <w:rPr>
          <w:color w:val="FF0000"/>
          <w:sz w:val="23"/>
          <w:szCs w:val="23"/>
        </w:rPr>
        <w:t>Certificatul</w:t>
      </w:r>
      <w:proofErr w:type="spellEnd"/>
      <w:r w:rsidR="003D2E65" w:rsidRPr="00274F23">
        <w:rPr>
          <w:color w:val="FF0000"/>
          <w:sz w:val="23"/>
          <w:szCs w:val="23"/>
        </w:rPr>
        <w:t xml:space="preserve"> </w:t>
      </w:r>
      <w:proofErr w:type="spellStart"/>
      <w:r w:rsidR="003D2E65" w:rsidRPr="00274F23">
        <w:rPr>
          <w:color w:val="FF0000"/>
          <w:sz w:val="23"/>
          <w:szCs w:val="23"/>
        </w:rPr>
        <w:t>trebuie</w:t>
      </w:r>
      <w:proofErr w:type="spellEnd"/>
      <w:r w:rsidR="003D2E65" w:rsidRPr="00274F23">
        <w:rPr>
          <w:color w:val="FF0000"/>
          <w:sz w:val="23"/>
          <w:szCs w:val="23"/>
        </w:rPr>
        <w:t xml:space="preserve"> </w:t>
      </w:r>
      <w:proofErr w:type="spellStart"/>
      <w:r w:rsidR="003D2E65" w:rsidRPr="00274F23">
        <w:rPr>
          <w:color w:val="FF0000"/>
          <w:sz w:val="23"/>
          <w:szCs w:val="23"/>
        </w:rPr>
        <w:t>vizat</w:t>
      </w:r>
      <w:proofErr w:type="spellEnd"/>
      <w:r w:rsidR="003D2E65" w:rsidRPr="00274F23">
        <w:rPr>
          <w:color w:val="FF0000"/>
          <w:sz w:val="23"/>
          <w:szCs w:val="23"/>
        </w:rPr>
        <w:t xml:space="preserve"> de </w:t>
      </w:r>
      <w:proofErr w:type="spellStart"/>
      <w:r w:rsidR="003D2E65" w:rsidRPr="00274F23">
        <w:rPr>
          <w:color w:val="FF0000"/>
          <w:sz w:val="23"/>
          <w:szCs w:val="23"/>
        </w:rPr>
        <w:t>medic</w:t>
      </w:r>
      <w:r w:rsidR="00B66A63">
        <w:rPr>
          <w:color w:val="FF0000"/>
          <w:sz w:val="23"/>
          <w:szCs w:val="23"/>
        </w:rPr>
        <w:t>u</w:t>
      </w:r>
      <w:r w:rsidR="003D2E65" w:rsidRPr="00274F23">
        <w:rPr>
          <w:color w:val="FF0000"/>
          <w:sz w:val="23"/>
          <w:szCs w:val="23"/>
        </w:rPr>
        <w:t>l</w:t>
      </w:r>
      <w:proofErr w:type="spellEnd"/>
      <w:r w:rsidR="003D2E65" w:rsidRPr="00274F23">
        <w:rPr>
          <w:color w:val="FF0000"/>
          <w:sz w:val="23"/>
          <w:szCs w:val="23"/>
        </w:rPr>
        <w:t xml:space="preserve"> </w:t>
      </w:r>
      <w:proofErr w:type="spellStart"/>
      <w:r w:rsidR="003D2E65" w:rsidRPr="00274F23">
        <w:rPr>
          <w:color w:val="FF0000"/>
          <w:sz w:val="23"/>
          <w:szCs w:val="23"/>
        </w:rPr>
        <w:t>Universităţii</w:t>
      </w:r>
      <w:proofErr w:type="spellEnd"/>
      <w:r w:rsidR="003D2E65" w:rsidRPr="00274F23">
        <w:rPr>
          <w:color w:val="FF0000"/>
          <w:sz w:val="23"/>
          <w:szCs w:val="23"/>
        </w:rPr>
        <w:t>;</w:t>
      </w:r>
    </w:p>
    <w:p w14:paraId="594E098B" w14:textId="323A4EC7" w:rsidR="003D2E65" w:rsidRDefault="00277348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3D2E65">
        <w:rPr>
          <w:sz w:val="23"/>
          <w:szCs w:val="23"/>
        </w:rPr>
        <w:t xml:space="preserve">. </w:t>
      </w:r>
      <w:proofErr w:type="spellStart"/>
      <w:r w:rsidR="003D2E65">
        <w:rPr>
          <w:sz w:val="23"/>
          <w:szCs w:val="23"/>
        </w:rPr>
        <w:t>acorduri</w:t>
      </w:r>
      <w:proofErr w:type="spellEnd"/>
      <w:r w:rsidR="003D2E65">
        <w:rPr>
          <w:sz w:val="23"/>
          <w:szCs w:val="23"/>
        </w:rPr>
        <w:t xml:space="preserve"> GDPR ale </w:t>
      </w:r>
      <w:proofErr w:type="spellStart"/>
      <w:r w:rsidR="003D2E65">
        <w:rPr>
          <w:sz w:val="23"/>
          <w:szCs w:val="23"/>
        </w:rPr>
        <w:t>solicitantului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şi</w:t>
      </w:r>
      <w:proofErr w:type="spellEnd"/>
      <w:r w:rsidR="003D2E65">
        <w:rPr>
          <w:sz w:val="23"/>
          <w:szCs w:val="23"/>
        </w:rPr>
        <w:t xml:space="preserve"> ale </w:t>
      </w:r>
      <w:proofErr w:type="spellStart"/>
      <w:r w:rsidR="003D2E65">
        <w:rPr>
          <w:sz w:val="23"/>
          <w:szCs w:val="23"/>
        </w:rPr>
        <w:t>membrilor</w:t>
      </w:r>
      <w:proofErr w:type="spellEnd"/>
      <w:r w:rsidR="003D2E65">
        <w:rPr>
          <w:sz w:val="23"/>
          <w:szCs w:val="23"/>
        </w:rPr>
        <w:t xml:space="preserve"> </w:t>
      </w:r>
      <w:proofErr w:type="spellStart"/>
      <w:r w:rsidR="003D2E65">
        <w:rPr>
          <w:sz w:val="23"/>
          <w:szCs w:val="23"/>
        </w:rPr>
        <w:t>familiei</w:t>
      </w:r>
      <w:proofErr w:type="spellEnd"/>
      <w:r w:rsidR="003D2E65">
        <w:rPr>
          <w:sz w:val="23"/>
          <w:szCs w:val="23"/>
        </w:rPr>
        <w:t>;</w:t>
      </w:r>
    </w:p>
    <w:p w14:paraId="4A1136FE" w14:textId="7C6944AB" w:rsidR="002553C6" w:rsidRPr="002553C6" w:rsidRDefault="00277348" w:rsidP="002553C6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3"/>
          <w:szCs w:val="23"/>
        </w:rPr>
        <w:t>r</w:t>
      </w:r>
      <w:r w:rsidR="002553C6">
        <w:rPr>
          <w:sz w:val="23"/>
          <w:szCs w:val="23"/>
        </w:rPr>
        <w:t xml:space="preserve">. </w:t>
      </w:r>
      <w:proofErr w:type="spellStart"/>
      <w:r w:rsidR="00315BB1">
        <w:rPr>
          <w:sz w:val="23"/>
          <w:szCs w:val="23"/>
        </w:rPr>
        <w:t>c</w:t>
      </w:r>
      <w:r w:rsidR="002553C6" w:rsidRPr="002553C6">
        <w:rPr>
          <w:sz w:val="23"/>
          <w:szCs w:val="23"/>
        </w:rPr>
        <w:t>opia</w:t>
      </w:r>
      <w:proofErr w:type="spellEnd"/>
      <w:r w:rsidR="002553C6" w:rsidRPr="002553C6">
        <w:rPr>
          <w:sz w:val="23"/>
          <w:szCs w:val="23"/>
        </w:rPr>
        <w:t xml:space="preserve"> </w:t>
      </w:r>
      <w:proofErr w:type="spellStart"/>
      <w:r w:rsidR="002553C6" w:rsidRPr="002553C6">
        <w:rPr>
          <w:sz w:val="23"/>
          <w:szCs w:val="23"/>
        </w:rPr>
        <w:t>cărtii</w:t>
      </w:r>
      <w:proofErr w:type="spellEnd"/>
      <w:r w:rsidR="002553C6" w:rsidRPr="002553C6">
        <w:rPr>
          <w:sz w:val="23"/>
          <w:szCs w:val="23"/>
        </w:rPr>
        <w:t xml:space="preserve"> de </w:t>
      </w:r>
      <w:proofErr w:type="spellStart"/>
      <w:r w:rsidR="002553C6" w:rsidRPr="002553C6">
        <w:rPr>
          <w:sz w:val="23"/>
          <w:szCs w:val="23"/>
        </w:rPr>
        <w:t>identitate</w:t>
      </w:r>
      <w:proofErr w:type="spellEnd"/>
      <w:r w:rsidR="002553C6" w:rsidRPr="002553C6">
        <w:rPr>
          <w:sz w:val="23"/>
          <w:szCs w:val="23"/>
        </w:rPr>
        <w:t xml:space="preserve"> a </w:t>
      </w:r>
      <w:proofErr w:type="spellStart"/>
      <w:r w:rsidR="00315BB1">
        <w:rPr>
          <w:sz w:val="23"/>
          <w:szCs w:val="23"/>
        </w:rPr>
        <w:t>membrilor</w:t>
      </w:r>
      <w:proofErr w:type="spellEnd"/>
      <w:r w:rsidR="00315BB1">
        <w:rPr>
          <w:sz w:val="23"/>
          <w:szCs w:val="23"/>
        </w:rPr>
        <w:t xml:space="preserve"> </w:t>
      </w:r>
      <w:proofErr w:type="spellStart"/>
      <w:r w:rsidR="00315BB1">
        <w:rPr>
          <w:sz w:val="23"/>
          <w:szCs w:val="23"/>
        </w:rPr>
        <w:t>familiei</w:t>
      </w:r>
      <w:proofErr w:type="spellEnd"/>
      <w:r w:rsidR="00315BB1">
        <w:rPr>
          <w:sz w:val="23"/>
          <w:szCs w:val="23"/>
        </w:rPr>
        <w:t>;</w:t>
      </w:r>
    </w:p>
    <w:p w14:paraId="65E1D343" w14:textId="77777777" w:rsidR="002553C6" w:rsidRDefault="002553C6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</w:p>
    <w:p w14:paraId="079AF7A2" w14:textId="5F1AB314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</w:p>
    <w:p w14:paraId="20BE12A3" w14:textId="40E7C39E" w:rsidR="005A1D52" w:rsidRDefault="003D2E65" w:rsidP="005A1D52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Cererea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acordurile</w:t>
      </w:r>
      <w:proofErr w:type="spellEnd"/>
      <w:r>
        <w:rPr>
          <w:sz w:val="23"/>
          <w:szCs w:val="23"/>
        </w:rPr>
        <w:t xml:space="preserve"> GDPR se </w:t>
      </w:r>
      <w:proofErr w:type="spellStart"/>
      <w:r>
        <w:rPr>
          <w:sz w:val="23"/>
          <w:szCs w:val="23"/>
        </w:rPr>
        <w:t>reg</w:t>
      </w:r>
      <w:r w:rsidR="005A1D52">
        <w:rPr>
          <w:sz w:val="23"/>
          <w:szCs w:val="23"/>
        </w:rPr>
        <w:t>ă</w:t>
      </w:r>
      <w:r>
        <w:rPr>
          <w:sz w:val="23"/>
          <w:szCs w:val="23"/>
        </w:rPr>
        <w:t>sesc</w:t>
      </w:r>
      <w:proofErr w:type="spellEnd"/>
      <w:r>
        <w:rPr>
          <w:sz w:val="23"/>
          <w:szCs w:val="23"/>
        </w:rPr>
        <w:t xml:space="preserve"> pe site-ul: </w:t>
      </w:r>
    </w:p>
    <w:p w14:paraId="1E54ED12" w14:textId="0608A0AC" w:rsidR="003D2E65" w:rsidRDefault="00B66A63" w:rsidP="005A1D52">
      <w:pPr>
        <w:spacing w:before="41" w:line="277" w:lineRule="auto"/>
        <w:ind w:left="360" w:right="64"/>
        <w:jc w:val="both"/>
        <w:rPr>
          <w:sz w:val="23"/>
          <w:szCs w:val="23"/>
        </w:rPr>
      </w:pPr>
      <w:hyperlink r:id="rId5" w:history="1">
        <w:r w:rsidR="005A1D52" w:rsidRPr="001B7AD2">
          <w:rPr>
            <w:rStyle w:val="Hyperlink"/>
            <w:sz w:val="23"/>
            <w:szCs w:val="23"/>
          </w:rPr>
          <w:t>https://www.upit.ro/ro/academia-reorganizata/facultatea-de-mecanica-si-tehnologie-2/studenti-fmt2/burse-fmt-studenti</w:t>
        </w:r>
      </w:hyperlink>
      <w:r w:rsidR="003D2E65">
        <w:rPr>
          <w:sz w:val="23"/>
          <w:szCs w:val="23"/>
        </w:rPr>
        <w:t xml:space="preserve"> </w:t>
      </w:r>
    </w:p>
    <w:p w14:paraId="1AA91611" w14:textId="55BD1728" w:rsidR="003D2E65" w:rsidRDefault="003D2E65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</w:p>
    <w:p w14:paraId="522E4A39" w14:textId="41072C0E" w:rsidR="00FA51C0" w:rsidRPr="00FA51C0" w:rsidRDefault="00FA51C0" w:rsidP="00FA51C0">
      <w:pPr>
        <w:spacing w:before="41" w:line="277" w:lineRule="auto"/>
        <w:ind w:left="360" w:right="64" w:firstLine="360"/>
        <w:jc w:val="both"/>
        <w:rPr>
          <w:sz w:val="23"/>
          <w:szCs w:val="23"/>
        </w:rPr>
      </w:pPr>
      <w:r w:rsidRPr="00FA51C0">
        <w:rPr>
          <w:b/>
          <w:bCs/>
          <w:sz w:val="23"/>
          <w:szCs w:val="23"/>
        </w:rPr>
        <w:t xml:space="preserve">Bursa </w:t>
      </w:r>
      <w:proofErr w:type="spellStart"/>
      <w:r w:rsidRPr="00FA51C0">
        <w:rPr>
          <w:b/>
          <w:bCs/>
          <w:sz w:val="23"/>
          <w:szCs w:val="23"/>
        </w:rPr>
        <w:t>socială</w:t>
      </w:r>
      <w:proofErr w:type="spellEnd"/>
      <w:r w:rsidRPr="00FA51C0">
        <w:rPr>
          <w:b/>
          <w:bCs/>
          <w:sz w:val="23"/>
          <w:szCs w:val="23"/>
        </w:rPr>
        <w:t xml:space="preserve"> se </w:t>
      </w:r>
      <w:proofErr w:type="spellStart"/>
      <w:r w:rsidRPr="00FA51C0">
        <w:rPr>
          <w:b/>
          <w:bCs/>
          <w:sz w:val="23"/>
          <w:szCs w:val="23"/>
        </w:rPr>
        <w:t>acordă</w:t>
      </w:r>
      <w:proofErr w:type="spellEnd"/>
      <w:r w:rsidRPr="00FA51C0">
        <w:rPr>
          <w:b/>
          <w:bCs/>
          <w:sz w:val="23"/>
          <w:szCs w:val="23"/>
        </w:rPr>
        <w:t xml:space="preserve"> </w:t>
      </w:r>
      <w:proofErr w:type="spellStart"/>
      <w:r w:rsidRPr="00FA51C0">
        <w:rPr>
          <w:b/>
          <w:bCs/>
          <w:sz w:val="23"/>
          <w:szCs w:val="23"/>
        </w:rPr>
        <w:t>studenţilor</w:t>
      </w:r>
      <w:proofErr w:type="spellEnd"/>
      <w:r w:rsidRPr="00FA51C0">
        <w:rPr>
          <w:b/>
          <w:bCs/>
          <w:sz w:val="23"/>
          <w:szCs w:val="23"/>
        </w:rPr>
        <w:t xml:space="preserve"> care au </w:t>
      </w:r>
      <w:proofErr w:type="spellStart"/>
      <w:r w:rsidRPr="00FA51C0">
        <w:rPr>
          <w:b/>
          <w:bCs/>
          <w:sz w:val="23"/>
          <w:szCs w:val="23"/>
        </w:rPr>
        <w:t>venitul</w:t>
      </w:r>
      <w:proofErr w:type="spellEnd"/>
      <w:r w:rsidRPr="00FA51C0">
        <w:rPr>
          <w:b/>
          <w:bCs/>
          <w:sz w:val="23"/>
          <w:szCs w:val="23"/>
        </w:rPr>
        <w:t xml:space="preserve"> NET lunar pe </w:t>
      </w:r>
      <w:proofErr w:type="spellStart"/>
      <w:r w:rsidRPr="00FA51C0">
        <w:rPr>
          <w:b/>
          <w:bCs/>
          <w:sz w:val="23"/>
          <w:szCs w:val="23"/>
        </w:rPr>
        <w:t>membru</w:t>
      </w:r>
      <w:proofErr w:type="spellEnd"/>
      <w:r w:rsidRPr="00FA51C0">
        <w:rPr>
          <w:b/>
          <w:bCs/>
          <w:sz w:val="23"/>
          <w:szCs w:val="23"/>
        </w:rPr>
        <w:t xml:space="preserve"> de </w:t>
      </w:r>
      <w:proofErr w:type="spellStart"/>
      <w:r w:rsidRPr="00FA51C0">
        <w:rPr>
          <w:b/>
          <w:bCs/>
          <w:sz w:val="23"/>
          <w:szCs w:val="23"/>
        </w:rPr>
        <w:t>familie</w:t>
      </w:r>
      <w:proofErr w:type="spellEnd"/>
      <w:r w:rsidRPr="00FA51C0">
        <w:rPr>
          <w:b/>
          <w:bCs/>
          <w:sz w:val="23"/>
          <w:szCs w:val="23"/>
        </w:rPr>
        <w:t xml:space="preserve"> de</w:t>
      </w:r>
      <w:r>
        <w:rPr>
          <w:b/>
          <w:bCs/>
          <w:sz w:val="23"/>
          <w:szCs w:val="23"/>
        </w:rPr>
        <w:t xml:space="preserve"> </w:t>
      </w:r>
      <w:r w:rsidRPr="00FA51C0">
        <w:rPr>
          <w:b/>
          <w:bCs/>
          <w:sz w:val="23"/>
          <w:szCs w:val="23"/>
        </w:rPr>
        <w:t xml:space="preserve">maxim </w:t>
      </w:r>
      <w:r w:rsidR="00274F23" w:rsidRPr="00274F23">
        <w:rPr>
          <w:b/>
          <w:bCs/>
          <w:color w:val="FF0000"/>
          <w:sz w:val="23"/>
          <w:szCs w:val="23"/>
        </w:rPr>
        <w:t>2574</w:t>
      </w:r>
      <w:r w:rsidR="008A0ACE">
        <w:rPr>
          <w:b/>
          <w:bCs/>
          <w:color w:val="FF0000"/>
          <w:sz w:val="23"/>
          <w:szCs w:val="23"/>
        </w:rPr>
        <w:t xml:space="preserve"> </w:t>
      </w:r>
      <w:r w:rsidRPr="00FA51C0">
        <w:rPr>
          <w:b/>
          <w:bCs/>
          <w:sz w:val="23"/>
          <w:szCs w:val="23"/>
        </w:rPr>
        <w:t xml:space="preserve">lei, </w:t>
      </w:r>
      <w:proofErr w:type="spellStart"/>
      <w:r w:rsidRPr="00FA51C0">
        <w:rPr>
          <w:b/>
          <w:bCs/>
          <w:sz w:val="23"/>
          <w:szCs w:val="23"/>
        </w:rPr>
        <w:t>în</w:t>
      </w:r>
      <w:proofErr w:type="spellEnd"/>
      <w:r w:rsidRPr="00FA51C0">
        <w:rPr>
          <w:b/>
          <w:bCs/>
          <w:sz w:val="23"/>
          <w:szCs w:val="23"/>
        </w:rPr>
        <w:t xml:space="preserve"> </w:t>
      </w:r>
      <w:proofErr w:type="spellStart"/>
      <w:r w:rsidRPr="00FA51C0">
        <w:rPr>
          <w:b/>
          <w:bCs/>
          <w:sz w:val="23"/>
          <w:szCs w:val="23"/>
        </w:rPr>
        <w:t>funcţie</w:t>
      </w:r>
      <w:proofErr w:type="spellEnd"/>
      <w:r w:rsidRPr="00FA51C0">
        <w:rPr>
          <w:b/>
          <w:bCs/>
          <w:sz w:val="23"/>
          <w:szCs w:val="23"/>
        </w:rPr>
        <w:t xml:space="preserve"> de </w:t>
      </w:r>
      <w:proofErr w:type="spellStart"/>
      <w:r w:rsidRPr="00FA51C0">
        <w:rPr>
          <w:b/>
          <w:bCs/>
          <w:sz w:val="23"/>
          <w:szCs w:val="23"/>
        </w:rPr>
        <w:t>venit</w:t>
      </w:r>
      <w:proofErr w:type="spellEnd"/>
      <w:r w:rsidRPr="00FA51C0">
        <w:rPr>
          <w:b/>
          <w:bCs/>
          <w:sz w:val="23"/>
          <w:szCs w:val="23"/>
        </w:rPr>
        <w:t>.</w:t>
      </w:r>
    </w:p>
    <w:sectPr w:rsidR="00FA51C0" w:rsidRPr="00FA51C0">
      <w:type w:val="continuous"/>
      <w:pgSz w:w="11920" w:h="16840"/>
      <w:pgMar w:top="136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8E9"/>
    <w:multiLevelType w:val="multilevel"/>
    <w:tmpl w:val="D116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94700"/>
    <w:multiLevelType w:val="multilevel"/>
    <w:tmpl w:val="3A44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9137D"/>
    <w:multiLevelType w:val="multilevel"/>
    <w:tmpl w:val="AA08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93FA4"/>
    <w:multiLevelType w:val="multilevel"/>
    <w:tmpl w:val="73F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83532"/>
    <w:multiLevelType w:val="multilevel"/>
    <w:tmpl w:val="19DC59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A696B"/>
    <w:multiLevelType w:val="multilevel"/>
    <w:tmpl w:val="FAFC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73DC4"/>
    <w:multiLevelType w:val="multilevel"/>
    <w:tmpl w:val="B662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F9"/>
    <w:rsid w:val="000119F8"/>
    <w:rsid w:val="00197130"/>
    <w:rsid w:val="002553C6"/>
    <w:rsid w:val="00274F23"/>
    <w:rsid w:val="00277348"/>
    <w:rsid w:val="00315BB1"/>
    <w:rsid w:val="003D2E65"/>
    <w:rsid w:val="005A1D52"/>
    <w:rsid w:val="008A0ACE"/>
    <w:rsid w:val="00910128"/>
    <w:rsid w:val="00B221F9"/>
    <w:rsid w:val="00B66A63"/>
    <w:rsid w:val="00FA51C0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EAA1"/>
  <w15:docId w15:val="{459622D1-FB58-4255-ACBA-1F8B3D07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D2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E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51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66A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it.ro/ro/academia-reorganizata/facultatea-de-mecanica-si-tehnologie-2/studenti-fmt2/burse-fmt-stude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Boroiu Andrei-Alexandru</cp:lastModifiedBy>
  <cp:revision>5</cp:revision>
  <dcterms:created xsi:type="dcterms:W3CDTF">2025-10-24T06:11:00Z</dcterms:created>
  <dcterms:modified xsi:type="dcterms:W3CDTF">2025-10-24T11:11:00Z</dcterms:modified>
</cp:coreProperties>
</file>